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66" w:rsidRDefault="00F16DA4" w:rsidP="00730C66">
      <w:pPr>
        <w:jc w:val="right"/>
        <w:rPr>
          <w:noProof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67310</wp:posOffset>
            </wp:positionV>
            <wp:extent cx="1790700" cy="806450"/>
            <wp:effectExtent l="19050" t="0" r="0" b="0"/>
            <wp:wrapNone/>
            <wp:docPr id="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125730</wp:posOffset>
            </wp:positionV>
            <wp:extent cx="885825" cy="572135"/>
            <wp:effectExtent l="19050" t="0" r="9525" b="0"/>
            <wp:wrapNone/>
            <wp:docPr id="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C66" w:rsidRDefault="00F16DA4" w:rsidP="00730C66">
      <w:pPr>
        <w:jc w:val="right"/>
        <w:rPr>
          <w:b/>
          <w:i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629285" cy="706755"/>
            <wp:effectExtent l="19050" t="0" r="0" b="0"/>
            <wp:wrapNone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0C66">
        <w:tab/>
      </w:r>
    </w:p>
    <w:p w:rsidR="00730C66" w:rsidRDefault="00730C66" w:rsidP="00730C66">
      <w:pPr>
        <w:jc w:val="center"/>
        <w:rPr>
          <w:b/>
        </w:rPr>
      </w:pPr>
    </w:p>
    <w:p w:rsidR="00730C66" w:rsidRDefault="00730C66" w:rsidP="00730C66">
      <w:pPr>
        <w:rPr>
          <w:rFonts w:ascii="Arial" w:hAnsi="Arial" w:cs="Arial"/>
          <w:color w:val="1122CC"/>
        </w:rPr>
      </w:pPr>
    </w:p>
    <w:p w:rsidR="00730C66" w:rsidRDefault="00730C66" w:rsidP="00730C66">
      <w:pPr>
        <w:rPr>
          <w:rFonts w:ascii="Arial" w:hAnsi="Arial" w:cs="Arial"/>
          <w:color w:val="1122CC"/>
        </w:rPr>
      </w:pPr>
    </w:p>
    <w:p w:rsidR="00730C66" w:rsidRPr="003F6274" w:rsidRDefault="00730C66" w:rsidP="00730C66">
      <w:pPr>
        <w:jc w:val="center"/>
        <w:rPr>
          <w:b/>
          <w:sz w:val="2"/>
        </w:rPr>
      </w:pPr>
      <w:r>
        <w:t xml:space="preserve"> </w:t>
      </w:r>
    </w:p>
    <w:p w:rsidR="00730C66" w:rsidRPr="00B4469B" w:rsidRDefault="00730C66" w:rsidP="00730C66">
      <w:pPr>
        <w:jc w:val="center"/>
        <w:rPr>
          <w:sz w:val="28"/>
          <w:szCs w:val="28"/>
        </w:rPr>
      </w:pPr>
      <w:r w:rsidRPr="00B4469B">
        <w:rPr>
          <w:b/>
          <w:sz w:val="28"/>
          <w:szCs w:val="28"/>
        </w:rPr>
        <w:t xml:space="preserve">ISTITUTO DI </w:t>
      </w:r>
      <w:r>
        <w:rPr>
          <w:b/>
          <w:sz w:val="28"/>
          <w:szCs w:val="28"/>
        </w:rPr>
        <w:t xml:space="preserve">ISTRUZIONE SUPERIORE </w:t>
      </w:r>
    </w:p>
    <w:p w:rsidR="00730C66" w:rsidRDefault="00730C66" w:rsidP="00730C66">
      <w:pPr>
        <w:jc w:val="center"/>
        <w:rPr>
          <w:sz w:val="14"/>
          <w:szCs w:val="22"/>
        </w:rPr>
      </w:pPr>
      <w:r w:rsidRPr="00292964">
        <w:rPr>
          <w:rFonts w:ascii="Georgia" w:hAnsi="Georgia"/>
          <w:b/>
          <w:i/>
        </w:rPr>
        <w:t>“Umberto Di Pasca</w:t>
      </w:r>
      <w:r>
        <w:rPr>
          <w:rFonts w:ascii="Georgia" w:hAnsi="Georgia"/>
          <w:b/>
          <w:i/>
        </w:rPr>
        <w:t xml:space="preserve"> - Giustino Fortunato</w:t>
      </w:r>
      <w:r w:rsidRPr="00292964">
        <w:rPr>
          <w:rFonts w:ascii="Georgia" w:hAnsi="Georgia"/>
          <w:b/>
          <w:i/>
        </w:rPr>
        <w:t>”</w:t>
      </w:r>
      <w:r w:rsidRPr="00CC5678">
        <w:rPr>
          <w:rFonts w:ascii="Georgia" w:hAnsi="Georgia"/>
          <w:b/>
          <w:i/>
          <w:sz w:val="18"/>
        </w:rPr>
        <w:t xml:space="preserve"> </w:t>
      </w:r>
      <w:r w:rsidRPr="004642B0">
        <w:rPr>
          <w:b/>
          <w:bCs/>
        </w:rPr>
        <w:t xml:space="preserve">con Convitto </w:t>
      </w:r>
      <w:r>
        <w:rPr>
          <w:b/>
          <w:bCs/>
        </w:rPr>
        <w:t>a</w:t>
      </w:r>
      <w:r w:rsidRPr="004642B0">
        <w:rPr>
          <w:b/>
          <w:bCs/>
        </w:rPr>
        <w:t>nnesso</w:t>
      </w:r>
    </w:p>
    <w:p w:rsidR="00730C66" w:rsidRDefault="00730C66" w:rsidP="00730C66">
      <w:pPr>
        <w:jc w:val="center"/>
        <w:rPr>
          <w:b/>
        </w:rPr>
      </w:pPr>
      <w:r w:rsidRPr="00292964">
        <w:rPr>
          <w:b/>
        </w:rPr>
        <w:t>P O T E N Z A</w:t>
      </w:r>
    </w:p>
    <w:p w:rsidR="00730C66" w:rsidRPr="00415FD5" w:rsidRDefault="00730C66" w:rsidP="00730C66">
      <w:pPr>
        <w:jc w:val="center"/>
        <w:rPr>
          <w:i/>
          <w:iCs/>
          <w:sz w:val="28"/>
          <w:szCs w:val="28"/>
        </w:rPr>
      </w:pPr>
      <w:r w:rsidRPr="00415FD5">
        <w:rPr>
          <w:b/>
          <w:i/>
          <w:iCs/>
          <w:sz w:val="28"/>
          <w:szCs w:val="28"/>
        </w:rPr>
        <w:t>Indirizzi agrario e alberghiero</w:t>
      </w:r>
    </w:p>
    <w:p w:rsidR="00730C66" w:rsidRPr="00B4469B" w:rsidRDefault="00730C66" w:rsidP="00730C66">
      <w:pPr>
        <w:jc w:val="center"/>
        <w:rPr>
          <w:sz w:val="20"/>
          <w:szCs w:val="20"/>
        </w:rPr>
      </w:pPr>
      <w:r w:rsidRPr="00B4469B">
        <w:rPr>
          <w:sz w:val="20"/>
          <w:szCs w:val="20"/>
        </w:rPr>
        <w:t xml:space="preserve">Via Anzio, 4 - 85100 Potenza Tel./Fax 0971 45156-45157 - C.F. </w:t>
      </w:r>
      <w:r w:rsidRPr="00853CC8">
        <w:rPr>
          <w:sz w:val="20"/>
          <w:szCs w:val="20"/>
        </w:rPr>
        <w:t>96105730764</w:t>
      </w:r>
    </w:p>
    <w:p w:rsidR="00730C66" w:rsidRPr="00B4469B" w:rsidRDefault="00730C66" w:rsidP="00730C66">
      <w:pPr>
        <w:jc w:val="center"/>
        <w:rPr>
          <w:sz w:val="20"/>
          <w:szCs w:val="20"/>
        </w:rPr>
      </w:pPr>
      <w:r w:rsidRPr="002B007A">
        <w:rPr>
          <w:rStyle w:val="Collegamentoipertestuale"/>
          <w:sz w:val="20"/>
          <w:szCs w:val="20"/>
        </w:rPr>
        <w:t xml:space="preserve">Sito web: </w:t>
      </w:r>
      <w:hyperlink r:id="rId8" w:history="1">
        <w:r w:rsidRPr="001739A4">
          <w:rPr>
            <w:rStyle w:val="Collegamentoipertestuale"/>
            <w:sz w:val="20"/>
            <w:szCs w:val="20"/>
          </w:rPr>
          <w:t>www.iisdipascafortunatopz.edu.it</w:t>
        </w:r>
      </w:hyperlink>
      <w:r>
        <w:rPr>
          <w:sz w:val="20"/>
          <w:szCs w:val="20"/>
        </w:rPr>
        <w:t xml:space="preserve"> </w:t>
      </w:r>
      <w:r w:rsidRPr="00B4469B">
        <w:rPr>
          <w:sz w:val="20"/>
          <w:szCs w:val="20"/>
        </w:rPr>
        <w:t xml:space="preserve">- e-mail: </w:t>
      </w:r>
      <w:hyperlink r:id="rId9" w:history="1">
        <w:bookmarkStart w:id="0" w:name="_Hlk175679424"/>
        <w:r w:rsidRPr="001739A4">
          <w:rPr>
            <w:rStyle w:val="Collegamentoipertestuale"/>
            <w:sz w:val="20"/>
            <w:szCs w:val="20"/>
          </w:rPr>
          <w:t>pzis03200v</w:t>
        </w:r>
        <w:bookmarkEnd w:id="0"/>
        <w:r w:rsidRPr="001739A4">
          <w:rPr>
            <w:rStyle w:val="Collegamentoipertestuale"/>
            <w:sz w:val="20"/>
            <w:szCs w:val="20"/>
          </w:rPr>
          <w:t>@istruzione.it</w:t>
        </w:r>
      </w:hyperlink>
      <w:r w:rsidRPr="00B4469B">
        <w:rPr>
          <w:sz w:val="20"/>
          <w:szCs w:val="20"/>
        </w:rPr>
        <w:t xml:space="preserve">  - PEC:</w:t>
      </w:r>
      <w:hyperlink r:id="rId10" w:history="1">
        <w:r w:rsidRPr="008D1057">
          <w:t xml:space="preserve"> </w:t>
        </w:r>
        <w:r w:rsidRPr="008D1057">
          <w:rPr>
            <w:rStyle w:val="Collegamentoipertestuale"/>
            <w:sz w:val="20"/>
            <w:szCs w:val="20"/>
          </w:rPr>
          <w:t>pzis03200v</w:t>
        </w:r>
        <w:r w:rsidRPr="00B4469B">
          <w:rPr>
            <w:rStyle w:val="Collegamentoipertestuale"/>
            <w:sz w:val="20"/>
            <w:szCs w:val="20"/>
          </w:rPr>
          <w:t>@pec.istruzione.it</w:t>
        </w:r>
      </w:hyperlink>
    </w:p>
    <w:p w:rsidR="000D7E50" w:rsidRDefault="00730C66" w:rsidP="00730C66">
      <w:pPr>
        <w:tabs>
          <w:tab w:val="left" w:pos="567"/>
        </w:tabs>
        <w:jc w:val="center"/>
        <w:rPr>
          <w:rFonts w:ascii="Arial" w:hAnsi="Arial" w:cs="Arial"/>
          <w:color w:val="1122CC"/>
        </w:rPr>
      </w:pPr>
      <w:r w:rsidRPr="008D1057">
        <w:t>Codice Meccanografico PZIS03200V</w:t>
      </w:r>
    </w:p>
    <w:p w:rsidR="000D7E50" w:rsidRPr="00DE38E8" w:rsidRDefault="000D7E50" w:rsidP="000D7E50">
      <w:pPr>
        <w:jc w:val="center"/>
        <w:rPr>
          <w:rFonts w:ascii="Comic Sans MS" w:hAnsi="Comic Sans MS"/>
          <w:sz w:val="10"/>
          <w:szCs w:val="10"/>
          <w:u w:val="single"/>
        </w:rPr>
      </w:pPr>
    </w:p>
    <w:p w:rsidR="00BE66F9" w:rsidRDefault="000D7E50" w:rsidP="00574B22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DOMANDA DI ISCRIZIONE PER L’AMMISSIONE</w:t>
      </w:r>
    </w:p>
    <w:p w:rsidR="000D7E50" w:rsidRDefault="000D7E50" w:rsidP="00574B22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AL CONVITTO ANNESSO </w:t>
      </w:r>
    </w:p>
    <w:p w:rsidR="00227CB7" w:rsidRPr="00974A48" w:rsidRDefault="000D7E50" w:rsidP="00974A48">
      <w:pPr>
        <w:jc w:val="center"/>
        <w:rPr>
          <w:rFonts w:ascii="Comic Sans MS" w:hAnsi="Comic Sans MS"/>
          <w:b/>
          <w:sz w:val="22"/>
          <w:szCs w:val="22"/>
          <w:u w:val="single"/>
        </w:rPr>
      </w:pPr>
      <w:r w:rsidRPr="00974A48">
        <w:rPr>
          <w:rFonts w:ascii="Comic Sans MS" w:hAnsi="Comic Sans MS"/>
          <w:b/>
          <w:sz w:val="22"/>
          <w:szCs w:val="22"/>
          <w:u w:val="single"/>
        </w:rPr>
        <w:t>ANNO SCOLASTICO 20</w:t>
      </w:r>
      <w:r w:rsidR="000C0027" w:rsidRPr="00974A48">
        <w:rPr>
          <w:rFonts w:ascii="Comic Sans MS" w:hAnsi="Comic Sans MS"/>
          <w:b/>
          <w:sz w:val="22"/>
          <w:szCs w:val="22"/>
          <w:u w:val="single"/>
        </w:rPr>
        <w:t>25</w:t>
      </w:r>
      <w:r w:rsidRPr="00974A48">
        <w:rPr>
          <w:rFonts w:ascii="Comic Sans MS" w:hAnsi="Comic Sans MS"/>
          <w:b/>
          <w:sz w:val="22"/>
          <w:szCs w:val="22"/>
          <w:u w:val="single"/>
        </w:rPr>
        <w:t>/20</w:t>
      </w:r>
      <w:r w:rsidR="00CC6228" w:rsidRPr="00974A48">
        <w:rPr>
          <w:rFonts w:ascii="Comic Sans MS" w:hAnsi="Comic Sans MS"/>
          <w:b/>
          <w:sz w:val="22"/>
          <w:szCs w:val="22"/>
          <w:u w:val="single"/>
        </w:rPr>
        <w:t>2</w:t>
      </w:r>
      <w:r w:rsidR="000C0027" w:rsidRPr="00974A48">
        <w:rPr>
          <w:rFonts w:ascii="Comic Sans MS" w:hAnsi="Comic Sans MS"/>
          <w:b/>
          <w:sz w:val="22"/>
          <w:szCs w:val="22"/>
          <w:u w:val="single"/>
        </w:rPr>
        <w:t>6</w:t>
      </w:r>
    </w:p>
    <w:p w:rsidR="000D7E50" w:rsidRDefault="000D7E50" w:rsidP="000D7E50">
      <w:pPr>
        <w:spacing w:after="200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…l… sottoscritt…_________________________________________________</w:t>
      </w:r>
    </w:p>
    <w:p w:rsidR="000D7E50" w:rsidRDefault="000D7E50" w:rsidP="000D7E50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nat..... il ___/____/_______ a _________________________________(Prov._____ ),</w:t>
      </w:r>
    </w:p>
    <w:p w:rsidR="000D7E50" w:rsidRDefault="000D7E50" w:rsidP="000D7E50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residente a _________________________________________CAP_______________</w:t>
      </w:r>
    </w:p>
    <w:p w:rsidR="000D7E50" w:rsidRDefault="000D7E50" w:rsidP="000D7E50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via ______________________________________________________ n°_________</w:t>
      </w:r>
    </w:p>
    <w:p w:rsidR="000D7E50" w:rsidRDefault="000D7E50" w:rsidP="000D7E50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telefono ________/_________________ e cellulare</w:t>
      </w:r>
      <w:r w:rsidRPr="00DE38E8">
        <w:rPr>
          <w:sz w:val="28"/>
          <w:szCs w:val="28"/>
        </w:rPr>
        <w:t>*</w:t>
      </w:r>
      <w:r>
        <w:rPr>
          <w:rFonts w:ascii="Comic Sans MS" w:hAnsi="Comic Sans MS"/>
        </w:rPr>
        <w:t>________/_________________</w:t>
      </w:r>
    </w:p>
    <w:p w:rsidR="00227CB7" w:rsidRDefault="00227CB7" w:rsidP="000D7E50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e-mail _______________________________________________________________</w:t>
      </w:r>
    </w:p>
    <w:p w:rsidR="000D7E50" w:rsidRDefault="000D7E50" w:rsidP="000D7E50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genitore / chi ne fa le veci dell’alunn… _______________________________________</w:t>
      </w:r>
    </w:p>
    <w:p w:rsidR="000D7E50" w:rsidRDefault="000D7E50" w:rsidP="000D7E50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nat… il ____/____/_______ a __________________________________(Prov._____ )</w:t>
      </w:r>
    </w:p>
    <w:p w:rsidR="000D7E50" w:rsidRDefault="000D7E50" w:rsidP="000D7E50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frequentante la classe ______ dell’Istituto _____________________ di ___________</w:t>
      </w:r>
    </w:p>
    <w:p w:rsidR="000D7E50" w:rsidRDefault="000D7E50" w:rsidP="000D7E50">
      <w:pPr>
        <w:spacing w:after="20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DICHIARA</w:t>
      </w:r>
    </w:p>
    <w:p w:rsidR="000D7E50" w:rsidRDefault="000D7E50" w:rsidP="000710EF">
      <w:pPr>
        <w:spacing w:after="200"/>
        <w:ind w:left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aver letto e di essere a conoscenza del contenuto del Regolamento del Convitto e delle modalità di accesso allo stesso;</w:t>
      </w:r>
    </w:p>
    <w:p w:rsidR="000D7E50" w:rsidRPr="000710EF" w:rsidRDefault="000D7E50" w:rsidP="000D7E50">
      <w:pPr>
        <w:numPr>
          <w:ilvl w:val="0"/>
          <w:numId w:val="2"/>
        </w:numPr>
        <w:tabs>
          <w:tab w:val="clear" w:pos="720"/>
          <w:tab w:val="num" w:pos="284"/>
        </w:tabs>
        <w:spacing w:after="200"/>
        <w:ind w:left="284" w:hanging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versare in condizioni di bisogno economico e</w:t>
      </w:r>
      <w:r w:rsidR="00B02534">
        <w:rPr>
          <w:rFonts w:ascii="Comic Sans MS" w:hAnsi="Comic Sans MS"/>
        </w:rPr>
        <w:t>/o</w:t>
      </w:r>
      <w:r>
        <w:rPr>
          <w:rFonts w:ascii="Comic Sans MS" w:hAnsi="Comic Sans MS"/>
        </w:rPr>
        <w:t xml:space="preserve"> di ricorrere al regime convittuale/semiconvittuale per il proprio figlio/a per sopperire al disagio dei trasferimenti da casa a scuola e di altre esigenze familiari</w:t>
      </w:r>
      <w:r w:rsidR="000710EF">
        <w:rPr>
          <w:rFonts w:ascii="Comic Sans MS" w:hAnsi="Comic Sans MS"/>
        </w:rPr>
        <w:t xml:space="preserve"> </w:t>
      </w:r>
      <w:r w:rsidRPr="000710EF">
        <w:rPr>
          <w:rFonts w:ascii="Comic Sans MS" w:hAnsi="Comic Sans MS"/>
        </w:rPr>
        <w:t>e che il figlio/a:</w:t>
      </w:r>
    </w:p>
    <w:p w:rsidR="000D7E50" w:rsidRDefault="000D7E50" w:rsidP="000D7E50">
      <w:pPr>
        <w:numPr>
          <w:ilvl w:val="0"/>
          <w:numId w:val="3"/>
        </w:numPr>
        <w:tabs>
          <w:tab w:val="clear" w:pos="1080"/>
          <w:tab w:val="left" w:pos="284"/>
        </w:tabs>
        <w:spacing w:after="200"/>
        <w:ind w:left="284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è residente in un Comune della Basilicata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[ ] si        [ ] no</w:t>
      </w:r>
    </w:p>
    <w:p w:rsidR="000D7E50" w:rsidRDefault="000D7E50" w:rsidP="000D7E50">
      <w:pPr>
        <w:numPr>
          <w:ilvl w:val="0"/>
          <w:numId w:val="3"/>
        </w:numPr>
        <w:tabs>
          <w:tab w:val="clear" w:pos="1080"/>
        </w:tabs>
        <w:spacing w:after="200"/>
        <w:ind w:left="284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ha un’età inferiore a 18 anni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         [ ] si        [ ] no</w:t>
      </w:r>
    </w:p>
    <w:p w:rsidR="000D7E50" w:rsidRDefault="000D7E50" w:rsidP="000D7E50">
      <w:pPr>
        <w:numPr>
          <w:ilvl w:val="0"/>
          <w:numId w:val="3"/>
        </w:numPr>
        <w:tabs>
          <w:tab w:val="clear" w:pos="1080"/>
          <w:tab w:val="left" w:pos="426"/>
          <w:tab w:val="left" w:pos="8931"/>
        </w:tabs>
        <w:spacing w:after="200"/>
        <w:ind w:left="0" w:firstLine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è in possesso dei requisiti soggettivi per avere diritto al contributo della Regione      </w:t>
      </w:r>
    </w:p>
    <w:p w:rsidR="000D7E50" w:rsidRDefault="000D7E50" w:rsidP="000D7E50">
      <w:pPr>
        <w:tabs>
          <w:tab w:val="left" w:pos="426"/>
          <w:tab w:val="left" w:pos="8931"/>
        </w:tabs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Basilicata per il regime convittuale o semiconvittuale                        [ ] si        [ ] no</w:t>
      </w:r>
    </w:p>
    <w:p w:rsidR="00280746" w:rsidRDefault="00280746" w:rsidP="00B02534">
      <w:pPr>
        <w:numPr>
          <w:ilvl w:val="0"/>
          <w:numId w:val="3"/>
        </w:numPr>
        <w:tabs>
          <w:tab w:val="clear" w:pos="1080"/>
          <w:tab w:val="num" w:pos="-426"/>
          <w:tab w:val="left" w:pos="426"/>
        </w:tabs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è incorso nell’anno scolastico 20</w:t>
      </w:r>
      <w:r w:rsidR="000C0027">
        <w:rPr>
          <w:rFonts w:ascii="Comic Sans MS" w:hAnsi="Comic Sans MS"/>
        </w:rPr>
        <w:t>24</w:t>
      </w:r>
      <w:r w:rsidR="00CC6228">
        <w:rPr>
          <w:rFonts w:ascii="Comic Sans MS" w:hAnsi="Comic Sans MS"/>
        </w:rPr>
        <w:t>/20</w:t>
      </w:r>
      <w:r w:rsidR="000C0027">
        <w:rPr>
          <w:rFonts w:ascii="Comic Sans MS" w:hAnsi="Comic Sans MS"/>
        </w:rPr>
        <w:t>25</w:t>
      </w:r>
      <w:r>
        <w:rPr>
          <w:rFonts w:ascii="Comic Sans MS" w:hAnsi="Comic Sans MS"/>
        </w:rPr>
        <w:t xml:space="preserve"> in provvedimenti disciplinari con sospensione  </w:t>
      </w:r>
    </w:p>
    <w:p w:rsidR="00280746" w:rsidRDefault="00280746" w:rsidP="00461FD3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dall’attività scolastica e/o convittuale per un periodo superiore a giorni 15  [ ] si     [ ] no</w:t>
      </w:r>
    </w:p>
    <w:p w:rsidR="00280746" w:rsidRPr="002130BB" w:rsidRDefault="002130BB" w:rsidP="002130BB">
      <w:pPr>
        <w:rPr>
          <w:rFonts w:ascii="Comic Sans MS" w:hAnsi="Comic Sans MS"/>
        </w:rPr>
      </w:pPr>
      <w:r w:rsidRPr="002130BB">
        <w:rPr>
          <w:rFonts w:ascii="Comic Sans MS" w:hAnsi="Comic Sans MS"/>
        </w:rPr>
        <w:t xml:space="preserve">      </w:t>
      </w:r>
      <w:r w:rsidR="00280746" w:rsidRPr="002130BB">
        <w:rPr>
          <w:rFonts w:ascii="Comic Sans MS" w:hAnsi="Comic Sans MS"/>
        </w:rPr>
        <w:t>ha</w:t>
      </w:r>
      <w:r w:rsidRPr="002130BB">
        <w:rPr>
          <w:rFonts w:ascii="Comic Sans MS" w:hAnsi="Comic Sans MS"/>
        </w:rPr>
        <w:t xml:space="preserve"> </w:t>
      </w:r>
      <w:r w:rsidR="00280746" w:rsidRPr="002130BB">
        <w:rPr>
          <w:rFonts w:ascii="Comic Sans MS" w:hAnsi="Comic Sans MS"/>
        </w:rPr>
        <w:t>chiesto l’iscrizione all</w:t>
      </w:r>
      <w:r w:rsidR="000C0027" w:rsidRPr="002130BB">
        <w:rPr>
          <w:rFonts w:ascii="Comic Sans MS" w:hAnsi="Comic Sans MS"/>
        </w:rPr>
        <w:t>’I.I.S</w:t>
      </w:r>
      <w:r w:rsidR="00287B93">
        <w:rPr>
          <w:rFonts w:ascii="Comic Sans MS" w:hAnsi="Comic Sans MS"/>
        </w:rPr>
        <w:t xml:space="preserve">. </w:t>
      </w:r>
      <w:r w:rsidR="000C0027" w:rsidRPr="002130BB">
        <w:rPr>
          <w:rFonts w:ascii="Comic Sans MS" w:hAnsi="Comic Sans MS"/>
        </w:rPr>
        <w:t>”DI PASCA-FORTUNATO”</w:t>
      </w:r>
      <w:r w:rsidR="00287B93">
        <w:rPr>
          <w:rFonts w:ascii="Comic Sans MS" w:hAnsi="Comic Sans MS"/>
        </w:rPr>
        <w:t xml:space="preserve"> </w:t>
      </w:r>
      <w:r w:rsidR="00280746" w:rsidRPr="002130BB">
        <w:rPr>
          <w:rFonts w:ascii="Comic Sans MS" w:hAnsi="Comic Sans MS"/>
        </w:rPr>
        <w:t>di</w:t>
      </w:r>
      <w:r w:rsidRPr="002130BB">
        <w:rPr>
          <w:rFonts w:ascii="Comic Sans MS" w:hAnsi="Comic Sans MS"/>
        </w:rPr>
        <w:t xml:space="preserve"> </w:t>
      </w:r>
      <w:r w:rsidR="00280746" w:rsidRPr="002130BB">
        <w:rPr>
          <w:rFonts w:ascii="Comic Sans MS" w:hAnsi="Comic Sans MS"/>
        </w:rPr>
        <w:t xml:space="preserve">Potenza   </w:t>
      </w:r>
      <w:r>
        <w:rPr>
          <w:rFonts w:ascii="Comic Sans MS" w:hAnsi="Comic Sans MS"/>
        </w:rPr>
        <w:t xml:space="preserve">     </w:t>
      </w:r>
      <w:r w:rsidR="00280746" w:rsidRPr="002130BB">
        <w:rPr>
          <w:rFonts w:ascii="Comic Sans MS" w:hAnsi="Comic Sans MS"/>
        </w:rPr>
        <w:t xml:space="preserve">  [ ] si     [ ] no</w:t>
      </w:r>
    </w:p>
    <w:p w:rsidR="002130BB" w:rsidRDefault="002130BB" w:rsidP="002130BB"/>
    <w:p w:rsidR="00280746" w:rsidRPr="000D7E50" w:rsidRDefault="00280746" w:rsidP="00461FD3">
      <w:pPr>
        <w:numPr>
          <w:ilvl w:val="0"/>
          <w:numId w:val="3"/>
        </w:numPr>
        <w:tabs>
          <w:tab w:val="clear" w:pos="1080"/>
          <w:tab w:val="left" w:pos="426"/>
        </w:tabs>
        <w:ind w:left="0" w:firstLine="0"/>
        <w:jc w:val="both"/>
        <w:rPr>
          <w:rFonts w:ascii="Comic Sans MS" w:hAnsi="Comic Sans MS"/>
        </w:rPr>
      </w:pPr>
      <w:r w:rsidRPr="000D7E50">
        <w:rPr>
          <w:rFonts w:ascii="Comic Sans MS" w:hAnsi="Comic Sans MS"/>
        </w:rPr>
        <w:t>ha chiesto l’iscrizione all’Istituto __________________________</w:t>
      </w:r>
      <w:r w:rsidR="000D7E50">
        <w:rPr>
          <w:rFonts w:ascii="Comic Sans MS" w:hAnsi="Comic Sans MS"/>
        </w:rPr>
        <w:t>______</w:t>
      </w:r>
      <w:r w:rsidRPr="000D7E50">
        <w:rPr>
          <w:rFonts w:ascii="Comic Sans MS" w:hAnsi="Comic Sans MS"/>
        </w:rPr>
        <w:t>di Potenza.</w:t>
      </w:r>
    </w:p>
    <w:p w:rsidR="000D7E50" w:rsidRDefault="000D7E50" w:rsidP="00461FD3">
      <w:pPr>
        <w:spacing w:after="200"/>
        <w:ind w:left="1080"/>
        <w:jc w:val="center"/>
        <w:rPr>
          <w:rFonts w:ascii="Comic Sans MS" w:hAnsi="Comic Sans MS"/>
        </w:rPr>
      </w:pPr>
    </w:p>
    <w:p w:rsidR="00BD7964" w:rsidRDefault="00BD7964" w:rsidP="00461FD3">
      <w:pPr>
        <w:spacing w:after="200"/>
        <w:ind w:left="1080"/>
        <w:jc w:val="center"/>
        <w:rPr>
          <w:rFonts w:ascii="Comic Sans MS" w:hAnsi="Comic Sans MS"/>
        </w:rPr>
      </w:pPr>
    </w:p>
    <w:p w:rsidR="00574B22" w:rsidRDefault="00574B22" w:rsidP="00461FD3">
      <w:pPr>
        <w:spacing w:after="200"/>
        <w:ind w:left="1080"/>
        <w:jc w:val="center"/>
        <w:rPr>
          <w:rFonts w:ascii="Comic Sans MS" w:hAnsi="Comic Sans MS"/>
        </w:rPr>
      </w:pPr>
    </w:p>
    <w:p w:rsidR="00280746" w:rsidRDefault="00280746" w:rsidP="00461FD3">
      <w:pPr>
        <w:spacing w:after="200"/>
        <w:ind w:left="108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DICHIARA, inoltre</w:t>
      </w:r>
    </w:p>
    <w:p w:rsidR="00280746" w:rsidRDefault="00280746" w:rsidP="00461FD3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(ai fini dell’attribuzione del punteggio e della posizione nella graduatoria):</w:t>
      </w:r>
    </w:p>
    <w:p w:rsidR="00280746" w:rsidRDefault="00280746" w:rsidP="00461FD3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200"/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 vi sono n° _____ figli a carico del capo famiglia</w:t>
      </w:r>
    </w:p>
    <w:p w:rsidR="00280746" w:rsidRDefault="00280746" w:rsidP="00461FD3">
      <w:pPr>
        <w:numPr>
          <w:ilvl w:val="0"/>
          <w:numId w:val="5"/>
        </w:numPr>
        <w:tabs>
          <w:tab w:val="clear" w:pos="720"/>
          <w:tab w:val="left" w:pos="426"/>
        </w:tabs>
        <w:spacing w:after="200"/>
        <w:ind w:left="0" w:hanging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 il figlio è stato promosso con la valutazione di ______________________</w:t>
      </w:r>
    </w:p>
    <w:p w:rsidR="00280746" w:rsidRDefault="00280746" w:rsidP="00461FD3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spacing w:after="200"/>
        <w:ind w:left="0" w:hanging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che il comune di residenza dista da Potenza km ________________________</w:t>
      </w:r>
    </w:p>
    <w:p w:rsidR="00280746" w:rsidRDefault="00280746" w:rsidP="00461FD3">
      <w:pPr>
        <w:numPr>
          <w:ilvl w:val="0"/>
          <w:numId w:val="5"/>
        </w:numPr>
        <w:tabs>
          <w:tab w:val="clear" w:pos="720"/>
          <w:tab w:val="left" w:pos="426"/>
        </w:tabs>
        <w:ind w:left="11" w:hanging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che il reddito complessivo del proprio nucleo familiare (reddito ISEE) per l’anno       </w:t>
      </w:r>
    </w:p>
    <w:p w:rsidR="00280746" w:rsidRDefault="00280746" w:rsidP="00461FD3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201__ è stato di euro ___________________________________________</w:t>
      </w:r>
    </w:p>
    <w:p w:rsidR="00DE38E8" w:rsidRDefault="00280746" w:rsidP="00461FD3">
      <w:pPr>
        <w:numPr>
          <w:ilvl w:val="0"/>
          <w:numId w:val="9"/>
        </w:numPr>
        <w:tabs>
          <w:tab w:val="clear" w:pos="3918"/>
          <w:tab w:val="num" w:pos="0"/>
          <w:tab w:val="num" w:pos="426"/>
        </w:tabs>
        <w:ind w:left="0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essere a conoscenza che la retta convittuale annuale è di € 1</w:t>
      </w:r>
      <w:r w:rsidR="00974A48">
        <w:rPr>
          <w:rFonts w:ascii="Comic Sans MS" w:hAnsi="Comic Sans MS"/>
        </w:rPr>
        <w:t>80</w:t>
      </w:r>
      <w:r>
        <w:rPr>
          <w:rFonts w:ascii="Comic Sans MS" w:hAnsi="Comic Sans MS"/>
        </w:rPr>
        <w:t xml:space="preserve">0,00 e per il </w:t>
      </w:r>
      <w:r w:rsidR="00DE38E8">
        <w:rPr>
          <w:rFonts w:ascii="Comic Sans MS" w:hAnsi="Comic Sans MS"/>
        </w:rPr>
        <w:t xml:space="preserve"> </w:t>
      </w:r>
    </w:p>
    <w:p w:rsidR="00DE38E8" w:rsidRDefault="00DE38E8" w:rsidP="00461FD3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280746">
        <w:rPr>
          <w:rFonts w:ascii="Comic Sans MS" w:hAnsi="Comic Sans MS"/>
        </w:rPr>
        <w:t xml:space="preserve">semiconvitto € </w:t>
      </w:r>
      <w:r w:rsidR="00974A48">
        <w:rPr>
          <w:rFonts w:ascii="Comic Sans MS" w:hAnsi="Comic Sans MS"/>
        </w:rPr>
        <w:t>9</w:t>
      </w:r>
      <w:r w:rsidR="00280746">
        <w:rPr>
          <w:rFonts w:ascii="Comic Sans MS" w:hAnsi="Comic Sans MS"/>
        </w:rPr>
        <w:t xml:space="preserve">00,00 da pagare secondo le modalità stabilite dal consiglio d’Istituto, </w:t>
      </w:r>
    </w:p>
    <w:p w:rsidR="00461FD3" w:rsidRDefault="00DE38E8" w:rsidP="00461FD3">
      <w:pPr>
        <w:tabs>
          <w:tab w:val="left" w:pos="426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280746">
        <w:rPr>
          <w:rFonts w:ascii="Comic Sans MS" w:hAnsi="Comic Sans MS"/>
        </w:rPr>
        <w:t>detratto, se spettante, il contributo regionale per il diritto allo studio</w:t>
      </w:r>
      <w:r w:rsidR="00461FD3">
        <w:rPr>
          <w:rFonts w:ascii="Comic Sans MS" w:hAnsi="Comic Sans MS"/>
        </w:rPr>
        <w:t>;</w:t>
      </w:r>
    </w:p>
    <w:p w:rsidR="00461FD3" w:rsidRDefault="00461FD3" w:rsidP="00AB3826">
      <w:pPr>
        <w:numPr>
          <w:ilvl w:val="0"/>
          <w:numId w:val="9"/>
        </w:numPr>
        <w:tabs>
          <w:tab w:val="clear" w:pos="3918"/>
          <w:tab w:val="num" w:pos="0"/>
          <w:tab w:val="num" w:pos="426"/>
        </w:tabs>
        <w:ind w:left="0" w:firstLine="0"/>
        <w:jc w:val="both"/>
        <w:rPr>
          <w:rFonts w:ascii="Comic Sans MS" w:hAnsi="Comic Sans MS"/>
        </w:rPr>
      </w:pPr>
      <w:r w:rsidRPr="000D7E50">
        <w:rPr>
          <w:rFonts w:ascii="Comic Sans MS" w:hAnsi="Comic Sans MS"/>
          <w:b/>
        </w:rPr>
        <w:t>che, per accedere al contributo regionale, dovrà presentar</w:t>
      </w:r>
      <w:r w:rsidR="004A1FFD">
        <w:rPr>
          <w:rFonts w:ascii="Comic Sans MS" w:hAnsi="Comic Sans MS"/>
          <w:b/>
        </w:rPr>
        <w:t xml:space="preserve">e copia del modello ISEE </w:t>
      </w:r>
      <w:r w:rsidR="00CC6228">
        <w:rPr>
          <w:rFonts w:ascii="Comic Sans MS" w:hAnsi="Comic Sans MS"/>
          <w:b/>
        </w:rPr>
        <w:t>20</w:t>
      </w:r>
      <w:r w:rsidR="00974A48">
        <w:rPr>
          <w:rFonts w:ascii="Comic Sans MS" w:hAnsi="Comic Sans MS"/>
          <w:b/>
        </w:rPr>
        <w:t>25</w:t>
      </w:r>
      <w:r w:rsidR="00CC6228">
        <w:rPr>
          <w:rFonts w:ascii="Comic Sans MS" w:hAnsi="Comic Sans MS"/>
          <w:b/>
        </w:rPr>
        <w:t xml:space="preserve"> </w:t>
      </w:r>
      <w:r w:rsidR="00B02534">
        <w:rPr>
          <w:rFonts w:ascii="Comic Sans MS" w:hAnsi="Comic Sans MS"/>
          <w:b/>
        </w:rPr>
        <w:t>(redditi 20</w:t>
      </w:r>
      <w:r w:rsidR="00974A48">
        <w:rPr>
          <w:rFonts w:ascii="Comic Sans MS" w:hAnsi="Comic Sans MS"/>
          <w:b/>
        </w:rPr>
        <w:t>24</w:t>
      </w:r>
      <w:r w:rsidR="00B02534">
        <w:rPr>
          <w:rFonts w:ascii="Comic Sans MS" w:hAnsi="Comic Sans MS"/>
          <w:b/>
        </w:rPr>
        <w:t xml:space="preserve">) </w:t>
      </w:r>
      <w:r w:rsidR="004A1FFD">
        <w:rPr>
          <w:rFonts w:ascii="Comic Sans MS" w:hAnsi="Comic Sans MS"/>
          <w:b/>
        </w:rPr>
        <w:t xml:space="preserve">e il </w:t>
      </w:r>
      <w:r w:rsidRPr="000D7E50">
        <w:rPr>
          <w:rFonts w:ascii="Comic Sans MS" w:hAnsi="Comic Sans MS"/>
          <w:b/>
        </w:rPr>
        <w:t>certificato rilasciato dal Comune di residenza</w:t>
      </w:r>
      <w:r w:rsidR="00B02534">
        <w:rPr>
          <w:rFonts w:ascii="Comic Sans MS" w:hAnsi="Comic Sans MS"/>
          <w:b/>
        </w:rPr>
        <w:t xml:space="preserve"> per l’A.S.</w:t>
      </w:r>
      <w:r w:rsidR="00CC6228">
        <w:rPr>
          <w:rFonts w:ascii="Comic Sans MS" w:hAnsi="Comic Sans MS"/>
          <w:b/>
        </w:rPr>
        <w:t>20</w:t>
      </w:r>
      <w:r w:rsidR="00974A48">
        <w:rPr>
          <w:rFonts w:ascii="Comic Sans MS" w:hAnsi="Comic Sans MS"/>
          <w:b/>
        </w:rPr>
        <w:t>25</w:t>
      </w:r>
      <w:r w:rsidR="00CC6228">
        <w:rPr>
          <w:rFonts w:ascii="Comic Sans MS" w:hAnsi="Comic Sans MS"/>
          <w:b/>
        </w:rPr>
        <w:t>/2</w:t>
      </w:r>
      <w:r w:rsidR="00974A48">
        <w:rPr>
          <w:rFonts w:ascii="Comic Sans MS" w:hAnsi="Comic Sans MS"/>
          <w:b/>
        </w:rPr>
        <w:t>6</w:t>
      </w:r>
      <w:r>
        <w:rPr>
          <w:rFonts w:ascii="Comic Sans MS" w:hAnsi="Comic Sans MS"/>
        </w:rPr>
        <w:t>;</w:t>
      </w:r>
    </w:p>
    <w:p w:rsidR="00461FD3" w:rsidRPr="00461FD3" w:rsidRDefault="00461FD3" w:rsidP="00461FD3">
      <w:pPr>
        <w:tabs>
          <w:tab w:val="num" w:pos="426"/>
        </w:tabs>
        <w:jc w:val="both"/>
        <w:rPr>
          <w:rFonts w:ascii="Comic Sans MS" w:hAnsi="Comic Sans MS"/>
        </w:rPr>
      </w:pPr>
    </w:p>
    <w:p w:rsidR="00280746" w:rsidRDefault="00280746" w:rsidP="00CC6228">
      <w:pPr>
        <w:spacing w:after="200"/>
        <w:jc w:val="both"/>
        <w:rPr>
          <w:rFonts w:ascii="Comic Sans MS" w:hAnsi="Comic Sans MS"/>
        </w:rPr>
      </w:pPr>
      <w:r w:rsidRPr="00DE38E8">
        <w:rPr>
          <w:rFonts w:ascii="Comic Sans MS" w:hAnsi="Comic Sans MS"/>
        </w:rPr>
        <w:t>pertanto</w:t>
      </w:r>
      <w:r w:rsidR="00CC6228">
        <w:rPr>
          <w:rFonts w:ascii="Comic Sans MS" w:hAnsi="Comic Sans MS"/>
        </w:rPr>
        <w:t xml:space="preserve">                                                 </w:t>
      </w:r>
      <w:r>
        <w:rPr>
          <w:rFonts w:ascii="Comic Sans MS" w:hAnsi="Comic Sans MS"/>
        </w:rPr>
        <w:t>CHIEDE</w:t>
      </w:r>
    </w:p>
    <w:p w:rsidR="00280746" w:rsidRDefault="00280746" w:rsidP="00280746">
      <w:pPr>
        <w:numPr>
          <w:ilvl w:val="0"/>
          <w:numId w:val="4"/>
        </w:numPr>
        <w:spacing w:after="200"/>
        <w:ind w:left="142" w:hanging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l’ammissione al regime convittuale del figlio_____________________________</w:t>
      </w:r>
    </w:p>
    <w:p w:rsidR="00280746" w:rsidRDefault="00280746" w:rsidP="00280746">
      <w:pPr>
        <w:numPr>
          <w:ilvl w:val="0"/>
          <w:numId w:val="4"/>
        </w:numPr>
        <w:spacing w:after="200"/>
        <w:ind w:left="142" w:hanging="1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l’ammissione al regime semi-convittuale del figlio _________________________</w:t>
      </w:r>
    </w:p>
    <w:p w:rsidR="00280746" w:rsidRDefault="00280746" w:rsidP="00280746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Lo scrivente dichiara di essere consapevole delle responsabilità anche penali, cui si possono andare incontro in caso di dichiarazioni mendaci (art.493-495-640 del C.P.).</w:t>
      </w:r>
    </w:p>
    <w:p w:rsidR="00280746" w:rsidRDefault="00280746" w:rsidP="00280746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allega:</w:t>
      </w:r>
    </w:p>
    <w:p w:rsidR="00280746" w:rsidRDefault="00280746" w:rsidP="00280746">
      <w:pPr>
        <w:numPr>
          <w:ilvl w:val="0"/>
          <w:numId w:val="6"/>
        </w:numPr>
        <w:tabs>
          <w:tab w:val="clear" w:pos="0"/>
          <w:tab w:val="num" w:pos="567"/>
        </w:tabs>
        <w:ind w:left="142" w:firstLine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fotocopia fronte retro di un valido documento di riconoscimento del genitore        </w:t>
      </w:r>
    </w:p>
    <w:p w:rsidR="00280746" w:rsidRDefault="00280746" w:rsidP="002807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dichiarante o di chi ne fa le veci</w:t>
      </w:r>
    </w:p>
    <w:p w:rsidR="00461FD3" w:rsidRDefault="00280746" w:rsidP="00974A48">
      <w:pPr>
        <w:numPr>
          <w:ilvl w:val="0"/>
          <w:numId w:val="6"/>
        </w:numPr>
        <w:tabs>
          <w:tab w:val="clear" w:pos="0"/>
          <w:tab w:val="left" w:pos="567"/>
        </w:tabs>
        <w:ind w:left="142" w:firstLine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ricevuta versamento 1° acconto anno scolastico 20</w:t>
      </w:r>
      <w:r w:rsidR="00974A48">
        <w:rPr>
          <w:rFonts w:ascii="Comic Sans MS" w:hAnsi="Comic Sans MS"/>
        </w:rPr>
        <w:t>25</w:t>
      </w:r>
      <w:r>
        <w:rPr>
          <w:rFonts w:ascii="Comic Sans MS" w:hAnsi="Comic Sans MS"/>
        </w:rPr>
        <w:t>/20</w:t>
      </w:r>
      <w:r w:rsidR="00CC6228">
        <w:rPr>
          <w:rFonts w:ascii="Comic Sans MS" w:hAnsi="Comic Sans MS"/>
        </w:rPr>
        <w:t>2</w:t>
      </w:r>
      <w:r w:rsidR="00974A48">
        <w:rPr>
          <w:rFonts w:ascii="Comic Sans MS" w:hAnsi="Comic Sans MS"/>
        </w:rPr>
        <w:t xml:space="preserve">6 con il sistema “Pago in Rete  </w:t>
      </w:r>
    </w:p>
    <w:p w:rsidR="00974A48" w:rsidRDefault="00974A48" w:rsidP="00974A48">
      <w:pPr>
        <w:tabs>
          <w:tab w:val="left" w:pos="567"/>
        </w:tabs>
        <w:ind w:left="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Scuole</w:t>
      </w:r>
      <w:r w:rsidR="008C11F0">
        <w:rPr>
          <w:rFonts w:ascii="Comic Sans MS" w:hAnsi="Comic Sans MS"/>
        </w:rPr>
        <w:t>”</w:t>
      </w:r>
      <w:r>
        <w:rPr>
          <w:rFonts w:ascii="Comic Sans MS" w:hAnsi="Comic Sans MS"/>
        </w:rPr>
        <w:t xml:space="preserve"> attraverso la piattaforma PagoPa.</w:t>
      </w:r>
    </w:p>
    <w:p w:rsidR="00974A48" w:rsidRDefault="00974A48" w:rsidP="00974A48">
      <w:pPr>
        <w:tabs>
          <w:tab w:val="left" w:pos="567"/>
        </w:tabs>
        <w:ind w:left="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C6228" w:rsidRDefault="00CC6228" w:rsidP="00280746">
      <w:pPr>
        <w:tabs>
          <w:tab w:val="left" w:pos="567"/>
        </w:tabs>
        <w:ind w:left="142"/>
        <w:jc w:val="both"/>
        <w:rPr>
          <w:rFonts w:ascii="Comic Sans MS" w:hAnsi="Comic Sans MS"/>
        </w:rPr>
      </w:pPr>
    </w:p>
    <w:p w:rsidR="00280746" w:rsidRDefault="00280746" w:rsidP="00280746">
      <w:pPr>
        <w:spacing w:after="20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Data ______________________</w:t>
      </w:r>
    </w:p>
    <w:p w:rsidR="00280746" w:rsidRPr="00620EAF" w:rsidRDefault="00280746" w:rsidP="00280746">
      <w:pPr>
        <w:spacing w:after="200"/>
        <w:jc w:val="both"/>
        <w:rPr>
          <w:rFonts w:ascii="Comic Sans MS" w:hAnsi="Comic Sans MS"/>
          <w:sz w:val="12"/>
          <w:szCs w:val="12"/>
        </w:rPr>
      </w:pPr>
    </w:p>
    <w:p w:rsidR="00280746" w:rsidRDefault="00401375" w:rsidP="00280746">
      <w:pPr>
        <w:spacing w:after="200"/>
        <w:ind w:left="708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</w:t>
      </w:r>
      <w:r w:rsidR="00280746">
        <w:rPr>
          <w:rFonts w:ascii="Comic Sans MS" w:hAnsi="Comic Sans MS"/>
        </w:rPr>
        <w:t>Il genitore dichiarante___________________________</w:t>
      </w:r>
    </w:p>
    <w:p w:rsidR="00280746" w:rsidRDefault="00280746" w:rsidP="00280746">
      <w:pPr>
        <w:tabs>
          <w:tab w:val="left" w:pos="567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</w:p>
    <w:p w:rsidR="00280746" w:rsidRDefault="00280746" w:rsidP="00280746">
      <w:pPr>
        <w:tabs>
          <w:tab w:val="left" w:pos="567"/>
        </w:tabs>
        <w:jc w:val="center"/>
        <w:rPr>
          <w:rFonts w:ascii="Arial" w:hAnsi="Arial" w:cs="Arial"/>
          <w:color w:val="1122CC"/>
        </w:rPr>
      </w:pPr>
      <w:r>
        <w:rPr>
          <w:rFonts w:ascii="Comic Sans MS" w:hAnsi="Comic Sans MS"/>
        </w:rPr>
        <w:t xml:space="preserve">               </w:t>
      </w:r>
      <w:r w:rsidR="00401375">
        <w:rPr>
          <w:rFonts w:ascii="Comic Sans MS" w:hAnsi="Comic Sans MS"/>
        </w:rPr>
        <w:t xml:space="preserve">                   </w:t>
      </w:r>
      <w:r>
        <w:rPr>
          <w:rFonts w:ascii="Comic Sans MS" w:hAnsi="Comic Sans MS"/>
        </w:rPr>
        <w:t xml:space="preserve"> L’alunno/a____________________________________</w:t>
      </w:r>
    </w:p>
    <w:p w:rsidR="00280746" w:rsidRDefault="00280746" w:rsidP="00280746">
      <w:pPr>
        <w:tabs>
          <w:tab w:val="left" w:pos="567"/>
        </w:tabs>
        <w:jc w:val="center"/>
        <w:rPr>
          <w:rFonts w:ascii="Arial" w:hAnsi="Arial" w:cs="Arial"/>
          <w:color w:val="1122CC"/>
        </w:rPr>
      </w:pPr>
    </w:p>
    <w:p w:rsidR="00280746" w:rsidRDefault="00280746" w:rsidP="00F5102C">
      <w:pPr>
        <w:outlineLvl w:val="0"/>
        <w:rPr>
          <w:b/>
          <w:u w:val="single"/>
        </w:rPr>
      </w:pPr>
    </w:p>
    <w:p w:rsidR="00280746" w:rsidRDefault="00280746" w:rsidP="00F5102C">
      <w:pPr>
        <w:outlineLvl w:val="0"/>
        <w:rPr>
          <w:b/>
          <w:u w:val="single"/>
        </w:rPr>
      </w:pPr>
    </w:p>
    <w:p w:rsidR="00746EE7" w:rsidRDefault="00746EE7" w:rsidP="00F5102C">
      <w:pPr>
        <w:outlineLvl w:val="0"/>
        <w:rPr>
          <w:b/>
          <w:u w:val="single"/>
        </w:rPr>
      </w:pPr>
    </w:p>
    <w:p w:rsidR="002130BB" w:rsidRDefault="002130BB" w:rsidP="00F5102C">
      <w:pPr>
        <w:outlineLvl w:val="0"/>
        <w:rPr>
          <w:b/>
          <w:u w:val="single"/>
        </w:rPr>
      </w:pPr>
    </w:p>
    <w:p w:rsidR="002130BB" w:rsidRDefault="002130BB" w:rsidP="00F5102C">
      <w:pPr>
        <w:outlineLvl w:val="0"/>
        <w:rPr>
          <w:b/>
          <w:u w:val="single"/>
        </w:rPr>
      </w:pPr>
    </w:p>
    <w:p w:rsidR="002130BB" w:rsidRDefault="002130BB" w:rsidP="00F5102C">
      <w:pPr>
        <w:outlineLvl w:val="0"/>
        <w:rPr>
          <w:b/>
          <w:u w:val="single"/>
        </w:rPr>
      </w:pPr>
    </w:p>
    <w:p w:rsidR="002130BB" w:rsidRDefault="002130BB" w:rsidP="00F5102C">
      <w:pPr>
        <w:outlineLvl w:val="0"/>
        <w:rPr>
          <w:b/>
          <w:u w:val="single"/>
        </w:rPr>
      </w:pPr>
    </w:p>
    <w:p w:rsidR="002130BB" w:rsidRDefault="002130BB" w:rsidP="00F5102C">
      <w:pPr>
        <w:outlineLvl w:val="0"/>
        <w:rPr>
          <w:b/>
          <w:u w:val="single"/>
        </w:rPr>
      </w:pPr>
    </w:p>
    <w:p w:rsidR="00746EE7" w:rsidRDefault="00746EE7" w:rsidP="00F5102C">
      <w:pPr>
        <w:outlineLvl w:val="0"/>
        <w:rPr>
          <w:b/>
          <w:u w:val="single"/>
        </w:rPr>
      </w:pPr>
    </w:p>
    <w:p w:rsidR="00CC6228" w:rsidRDefault="00CC6228" w:rsidP="00746EE7">
      <w:pPr>
        <w:rPr>
          <w:sz w:val="28"/>
          <w:szCs w:val="28"/>
        </w:rPr>
      </w:pPr>
    </w:p>
    <w:p w:rsidR="002130BB" w:rsidRDefault="002130BB" w:rsidP="00746EE7">
      <w:pPr>
        <w:rPr>
          <w:sz w:val="28"/>
          <w:szCs w:val="28"/>
        </w:rPr>
      </w:pPr>
    </w:p>
    <w:p w:rsidR="002130BB" w:rsidRDefault="002130BB" w:rsidP="00746EE7">
      <w:pPr>
        <w:rPr>
          <w:sz w:val="28"/>
          <w:szCs w:val="28"/>
        </w:rPr>
      </w:pPr>
    </w:p>
    <w:p w:rsidR="00746EE7" w:rsidRDefault="00746EE7" w:rsidP="00746EE7">
      <w:pPr>
        <w:rPr>
          <w:sz w:val="28"/>
          <w:szCs w:val="28"/>
          <w:u w:val="single"/>
        </w:rPr>
      </w:pPr>
      <w:smartTag w:uri="urn:schemas-microsoft-com:office:smarttags" w:element="PersonName">
        <w:smartTagPr>
          <w:attr w:name="ProductID" w:val="LA TABELLA CHE"/>
        </w:smartTagPr>
        <w:r w:rsidRPr="003266D3">
          <w:rPr>
            <w:sz w:val="28"/>
            <w:szCs w:val="28"/>
          </w:rPr>
          <w:t>LA TABELLA CHE</w:t>
        </w:r>
      </w:smartTag>
      <w:r w:rsidRPr="003266D3">
        <w:rPr>
          <w:sz w:val="28"/>
          <w:szCs w:val="28"/>
        </w:rPr>
        <w:t xml:space="preserve"> SEGUE ILLUSTRA LE MODALITA’ DI PAGAMENTO DELLA RETTA</w:t>
      </w:r>
      <w:r>
        <w:rPr>
          <w:sz w:val="28"/>
          <w:szCs w:val="28"/>
        </w:rPr>
        <w:t xml:space="preserve"> </w:t>
      </w:r>
      <w:r w:rsidRPr="00B065CC">
        <w:rPr>
          <w:b/>
          <w:sz w:val="28"/>
          <w:szCs w:val="28"/>
          <w:u w:val="single"/>
        </w:rPr>
        <w:t>CONVITTO</w:t>
      </w:r>
    </w:p>
    <w:p w:rsidR="00746EE7" w:rsidRDefault="00746EE7" w:rsidP="00746EE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3"/>
        <w:gridCol w:w="2022"/>
        <w:gridCol w:w="6212"/>
      </w:tblGrid>
      <w:tr w:rsidR="00746EE7" w:rsidTr="009F156C">
        <w:trPr>
          <w:trHeight w:val="388"/>
        </w:trPr>
        <w:tc>
          <w:tcPr>
            <w:tcW w:w="2133" w:type="dxa"/>
            <w:shd w:val="clear" w:color="auto" w:fill="auto"/>
          </w:tcPr>
          <w:p w:rsidR="00746EE7" w:rsidRDefault="00746EE7" w:rsidP="009372E1"/>
        </w:tc>
        <w:tc>
          <w:tcPr>
            <w:tcW w:w="2022" w:type="dxa"/>
            <w:shd w:val="clear" w:color="auto" w:fill="auto"/>
          </w:tcPr>
          <w:p w:rsidR="00746EE7" w:rsidRPr="00B117CC" w:rsidRDefault="00746EE7" w:rsidP="00B6362C">
            <w:pPr>
              <w:jc w:val="center"/>
            </w:pPr>
          </w:p>
        </w:tc>
        <w:tc>
          <w:tcPr>
            <w:tcW w:w="6212" w:type="dxa"/>
            <w:shd w:val="clear" w:color="auto" w:fill="auto"/>
          </w:tcPr>
          <w:p w:rsidR="00746EE7" w:rsidRPr="00B6362C" w:rsidRDefault="00746EE7" w:rsidP="00B6362C">
            <w:pPr>
              <w:jc w:val="center"/>
              <w:rPr>
                <w:sz w:val="32"/>
                <w:szCs w:val="32"/>
              </w:rPr>
            </w:pPr>
            <w:r w:rsidRPr="00B6362C">
              <w:rPr>
                <w:sz w:val="32"/>
                <w:szCs w:val="32"/>
              </w:rPr>
              <w:t>CONVITTORI</w:t>
            </w:r>
          </w:p>
        </w:tc>
      </w:tr>
      <w:tr w:rsidR="00746EE7" w:rsidTr="009F156C">
        <w:trPr>
          <w:trHeight w:val="291"/>
        </w:trPr>
        <w:tc>
          <w:tcPr>
            <w:tcW w:w="2133" w:type="dxa"/>
            <w:shd w:val="clear" w:color="auto" w:fill="auto"/>
            <w:vAlign w:val="center"/>
          </w:tcPr>
          <w:p w:rsidR="00746EE7" w:rsidRPr="00401675" w:rsidRDefault="00B02534" w:rsidP="009372E1">
            <w:pPr>
              <w:rPr>
                <w:b/>
                <w:bCs/>
              </w:rPr>
            </w:pPr>
            <w:r w:rsidRPr="00401675">
              <w:rPr>
                <w:b/>
                <w:bCs/>
              </w:rPr>
              <w:t>31 Gennaio</w:t>
            </w:r>
            <w:r w:rsidR="00746EE7" w:rsidRPr="00401675">
              <w:rPr>
                <w:b/>
                <w:bCs/>
              </w:rPr>
              <w:t xml:space="preserve"> 20</w:t>
            </w:r>
            <w:r w:rsidR="009F6D56" w:rsidRPr="00401675">
              <w:rPr>
                <w:b/>
                <w:bCs/>
              </w:rPr>
              <w:t>25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 xml:space="preserve">1^ rata Acconto                  </w:t>
            </w:r>
          </w:p>
        </w:tc>
        <w:tc>
          <w:tcPr>
            <w:tcW w:w="6212" w:type="dxa"/>
            <w:shd w:val="clear" w:color="auto" w:fill="auto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 xml:space="preserve">€ </w:t>
            </w:r>
            <w:r w:rsidR="009F6D56">
              <w:rPr>
                <w:b/>
              </w:rPr>
              <w:t>10</w:t>
            </w:r>
            <w:r w:rsidRPr="00B6362C">
              <w:rPr>
                <w:b/>
              </w:rPr>
              <w:t>0,00 per le classi provenienti da 3^ media</w:t>
            </w:r>
          </w:p>
        </w:tc>
      </w:tr>
      <w:tr w:rsidR="00746EE7" w:rsidTr="009F156C">
        <w:trPr>
          <w:trHeight w:val="291"/>
        </w:trPr>
        <w:tc>
          <w:tcPr>
            <w:tcW w:w="2133" w:type="dxa"/>
            <w:shd w:val="clear" w:color="auto" w:fill="auto"/>
            <w:vAlign w:val="center"/>
          </w:tcPr>
          <w:p w:rsidR="00746EE7" w:rsidRPr="00401675" w:rsidRDefault="00B02534" w:rsidP="009372E1">
            <w:pPr>
              <w:rPr>
                <w:b/>
                <w:bCs/>
              </w:rPr>
            </w:pPr>
            <w:r w:rsidRPr="00401675">
              <w:rPr>
                <w:b/>
                <w:bCs/>
              </w:rPr>
              <w:t>31 Gennai</w:t>
            </w:r>
            <w:r w:rsidR="00746EE7" w:rsidRPr="00401675">
              <w:rPr>
                <w:b/>
                <w:bCs/>
              </w:rPr>
              <w:t>o 20</w:t>
            </w:r>
            <w:r w:rsidR="009F6D56" w:rsidRPr="00401675">
              <w:rPr>
                <w:b/>
                <w:bCs/>
              </w:rPr>
              <w:t>25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 xml:space="preserve">1^ rata Acconto                      </w:t>
            </w:r>
          </w:p>
        </w:tc>
        <w:tc>
          <w:tcPr>
            <w:tcW w:w="6212" w:type="dxa"/>
            <w:shd w:val="clear" w:color="auto" w:fill="auto"/>
          </w:tcPr>
          <w:p w:rsidR="00746EE7" w:rsidRPr="00F5650F" w:rsidRDefault="00746EE7" w:rsidP="009372E1">
            <w:r w:rsidRPr="00B6362C">
              <w:rPr>
                <w:b/>
              </w:rPr>
              <w:t xml:space="preserve">€ </w:t>
            </w:r>
            <w:r w:rsidR="009F6D56">
              <w:rPr>
                <w:b/>
              </w:rPr>
              <w:t>3</w:t>
            </w:r>
            <w:r w:rsidRPr="00B6362C">
              <w:rPr>
                <w:b/>
              </w:rPr>
              <w:t xml:space="preserve">00,00 per le classi Ist. </w:t>
            </w:r>
            <w:r w:rsidR="00401375" w:rsidRPr="00B6362C">
              <w:rPr>
                <w:b/>
              </w:rPr>
              <w:t>Sec. Sup.</w:t>
            </w:r>
            <w:r w:rsidRPr="00B6362C">
              <w:rPr>
                <w:b/>
              </w:rPr>
              <w:t xml:space="preserve"> 1^- 2^ - 3^- 4^- 5^</w:t>
            </w:r>
          </w:p>
        </w:tc>
      </w:tr>
      <w:tr w:rsidR="00746EE7" w:rsidTr="009F156C">
        <w:trPr>
          <w:trHeight w:val="291"/>
        </w:trPr>
        <w:tc>
          <w:tcPr>
            <w:tcW w:w="2133" w:type="dxa"/>
            <w:shd w:val="clear" w:color="auto" w:fill="auto"/>
          </w:tcPr>
          <w:p w:rsidR="00746EE7" w:rsidRPr="00401675" w:rsidRDefault="00B02534" w:rsidP="009372E1">
            <w:pPr>
              <w:rPr>
                <w:b/>
                <w:bCs/>
              </w:rPr>
            </w:pPr>
            <w:r w:rsidRPr="00401675">
              <w:rPr>
                <w:b/>
                <w:bCs/>
              </w:rPr>
              <w:t>15</w:t>
            </w:r>
            <w:r w:rsidR="00746EE7" w:rsidRPr="00401675">
              <w:rPr>
                <w:b/>
                <w:bCs/>
              </w:rPr>
              <w:t xml:space="preserve"> Luglio 20</w:t>
            </w:r>
            <w:r w:rsidR="009F6D56" w:rsidRPr="00401675">
              <w:rPr>
                <w:b/>
                <w:bCs/>
              </w:rPr>
              <w:t>25</w:t>
            </w:r>
          </w:p>
        </w:tc>
        <w:tc>
          <w:tcPr>
            <w:tcW w:w="2022" w:type="dxa"/>
            <w:shd w:val="clear" w:color="auto" w:fill="auto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>2^ rata Acconto</w:t>
            </w:r>
          </w:p>
        </w:tc>
        <w:tc>
          <w:tcPr>
            <w:tcW w:w="6212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 xml:space="preserve">€ </w:t>
            </w:r>
            <w:r w:rsidR="009F6D56">
              <w:rPr>
                <w:b/>
              </w:rPr>
              <w:t>20</w:t>
            </w:r>
            <w:r w:rsidRPr="00B6362C">
              <w:rPr>
                <w:b/>
              </w:rPr>
              <w:t>0,00 per le classi provenienti da 3^ media</w:t>
            </w:r>
          </w:p>
        </w:tc>
      </w:tr>
      <w:tr w:rsidR="00746EE7" w:rsidTr="009F156C">
        <w:trPr>
          <w:trHeight w:val="229"/>
        </w:trPr>
        <w:tc>
          <w:tcPr>
            <w:tcW w:w="2133" w:type="dxa"/>
            <w:shd w:val="clear" w:color="auto" w:fill="auto"/>
          </w:tcPr>
          <w:p w:rsidR="00746EE7" w:rsidRPr="00401675" w:rsidRDefault="00746EE7" w:rsidP="009372E1">
            <w:pPr>
              <w:rPr>
                <w:b/>
                <w:bCs/>
              </w:rPr>
            </w:pPr>
            <w:r w:rsidRPr="00401675">
              <w:rPr>
                <w:b/>
                <w:bCs/>
              </w:rPr>
              <w:t>30 Settembr</w:t>
            </w:r>
            <w:r w:rsidR="00401675">
              <w:rPr>
                <w:b/>
                <w:bCs/>
              </w:rPr>
              <w:t>e</w:t>
            </w:r>
            <w:r w:rsidR="009F156C">
              <w:rPr>
                <w:b/>
                <w:bCs/>
              </w:rPr>
              <w:t xml:space="preserve"> </w:t>
            </w:r>
            <w:r w:rsidRPr="00401675">
              <w:rPr>
                <w:b/>
                <w:bCs/>
              </w:rPr>
              <w:t>20</w:t>
            </w:r>
            <w:r w:rsidR="009F6D56" w:rsidRPr="00401675">
              <w:rPr>
                <w:b/>
                <w:bCs/>
              </w:rPr>
              <w:t>25</w:t>
            </w:r>
          </w:p>
        </w:tc>
        <w:tc>
          <w:tcPr>
            <w:tcW w:w="2022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>3^ rata</w:t>
            </w:r>
          </w:p>
        </w:tc>
        <w:tc>
          <w:tcPr>
            <w:tcW w:w="6212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>€ 500,00 tutte le classi</w:t>
            </w:r>
          </w:p>
        </w:tc>
      </w:tr>
      <w:tr w:rsidR="00746EE7" w:rsidTr="009F156C">
        <w:trPr>
          <w:trHeight w:val="307"/>
        </w:trPr>
        <w:tc>
          <w:tcPr>
            <w:tcW w:w="2133" w:type="dxa"/>
            <w:shd w:val="clear" w:color="auto" w:fill="auto"/>
          </w:tcPr>
          <w:p w:rsidR="00746EE7" w:rsidRPr="00401675" w:rsidRDefault="00746EE7" w:rsidP="009372E1">
            <w:pPr>
              <w:rPr>
                <w:b/>
                <w:bCs/>
              </w:rPr>
            </w:pPr>
            <w:r w:rsidRPr="00401675">
              <w:rPr>
                <w:b/>
                <w:bCs/>
              </w:rPr>
              <w:t>30 Dicembre 20</w:t>
            </w:r>
            <w:r w:rsidR="009F6D56" w:rsidRPr="00401675">
              <w:rPr>
                <w:b/>
                <w:bCs/>
              </w:rPr>
              <w:t>25</w:t>
            </w:r>
          </w:p>
        </w:tc>
        <w:tc>
          <w:tcPr>
            <w:tcW w:w="2022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>4^ rata</w:t>
            </w:r>
            <w:r>
              <w:t xml:space="preserve"> </w:t>
            </w:r>
          </w:p>
        </w:tc>
        <w:tc>
          <w:tcPr>
            <w:tcW w:w="6212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>€ 500,00 tutte le classi</w:t>
            </w:r>
          </w:p>
        </w:tc>
      </w:tr>
      <w:tr w:rsidR="00746EE7" w:rsidTr="009F156C">
        <w:trPr>
          <w:trHeight w:val="275"/>
        </w:trPr>
        <w:tc>
          <w:tcPr>
            <w:tcW w:w="2133" w:type="dxa"/>
            <w:shd w:val="clear" w:color="auto" w:fill="auto"/>
          </w:tcPr>
          <w:p w:rsidR="00746EE7" w:rsidRPr="00401675" w:rsidRDefault="00746EE7" w:rsidP="009372E1">
            <w:pPr>
              <w:rPr>
                <w:b/>
                <w:bCs/>
              </w:rPr>
            </w:pPr>
            <w:r w:rsidRPr="00401675">
              <w:rPr>
                <w:b/>
                <w:bCs/>
              </w:rPr>
              <w:t>30 Marzo 20</w:t>
            </w:r>
            <w:r w:rsidR="00CC6228" w:rsidRPr="00401675">
              <w:rPr>
                <w:b/>
                <w:bCs/>
              </w:rPr>
              <w:t>2</w:t>
            </w:r>
            <w:r w:rsidR="009F6D56" w:rsidRPr="00401675">
              <w:rPr>
                <w:b/>
                <w:bCs/>
              </w:rPr>
              <w:t>6</w:t>
            </w:r>
          </w:p>
        </w:tc>
        <w:tc>
          <w:tcPr>
            <w:tcW w:w="2022" w:type="dxa"/>
            <w:shd w:val="clear" w:color="auto" w:fill="auto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>5^ rata</w:t>
            </w:r>
          </w:p>
        </w:tc>
        <w:tc>
          <w:tcPr>
            <w:tcW w:w="6212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 xml:space="preserve">€ </w:t>
            </w:r>
            <w:r w:rsidR="009F6D56">
              <w:rPr>
                <w:b/>
              </w:rPr>
              <w:t>50</w:t>
            </w:r>
            <w:r w:rsidRPr="00B6362C">
              <w:rPr>
                <w:b/>
              </w:rPr>
              <w:t>0,00  tutte le classi</w:t>
            </w:r>
          </w:p>
        </w:tc>
      </w:tr>
    </w:tbl>
    <w:p w:rsidR="00746EE7" w:rsidRDefault="00746EE7" w:rsidP="00746EE7">
      <w:pPr>
        <w:tabs>
          <w:tab w:val="left" w:pos="2400"/>
        </w:tabs>
      </w:pPr>
    </w:p>
    <w:p w:rsidR="00746EE7" w:rsidRDefault="00746EE7" w:rsidP="00746EE7">
      <w:pPr>
        <w:tabs>
          <w:tab w:val="left" w:pos="2400"/>
        </w:tabs>
      </w:pPr>
    </w:p>
    <w:p w:rsidR="00401375" w:rsidRDefault="00401375" w:rsidP="00746EE7">
      <w:pPr>
        <w:tabs>
          <w:tab w:val="left" w:pos="2400"/>
        </w:tabs>
      </w:pPr>
    </w:p>
    <w:p w:rsidR="00746EE7" w:rsidRDefault="00746EE7" w:rsidP="00746EE7">
      <w:pPr>
        <w:rPr>
          <w:sz w:val="28"/>
          <w:szCs w:val="28"/>
        </w:rPr>
      </w:pPr>
      <w:smartTag w:uri="urn:schemas-microsoft-com:office:smarttags" w:element="PersonName">
        <w:smartTagPr>
          <w:attr w:name="ProductID" w:val="LA TABELLA CHE"/>
        </w:smartTagPr>
        <w:r w:rsidRPr="003266D3">
          <w:rPr>
            <w:sz w:val="28"/>
            <w:szCs w:val="28"/>
          </w:rPr>
          <w:t>LA TABELLA CHE</w:t>
        </w:r>
      </w:smartTag>
      <w:r w:rsidRPr="003266D3">
        <w:rPr>
          <w:sz w:val="28"/>
          <w:szCs w:val="28"/>
        </w:rPr>
        <w:t xml:space="preserve"> SEGUE ILLUSTRA LE MODALITA’ DI PAGAMENTO DELLA RETTA</w:t>
      </w:r>
      <w:r>
        <w:rPr>
          <w:sz w:val="28"/>
          <w:szCs w:val="28"/>
        </w:rPr>
        <w:t xml:space="preserve"> PER </w:t>
      </w:r>
      <w:r w:rsidRPr="00B065CC">
        <w:rPr>
          <w:b/>
          <w:sz w:val="28"/>
          <w:szCs w:val="28"/>
          <w:u w:val="single"/>
        </w:rPr>
        <w:t>SEMICONVITTO</w:t>
      </w:r>
      <w:r w:rsidRPr="00B065CC">
        <w:rPr>
          <w:b/>
          <w:sz w:val="28"/>
          <w:szCs w:val="28"/>
        </w:rPr>
        <w:t xml:space="preserve"> </w:t>
      </w:r>
    </w:p>
    <w:p w:rsidR="00746EE7" w:rsidRPr="003266D3" w:rsidRDefault="00746EE7" w:rsidP="00746EE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2033"/>
        <w:gridCol w:w="6248"/>
      </w:tblGrid>
      <w:tr w:rsidR="00746EE7" w:rsidTr="00B734CE">
        <w:trPr>
          <w:trHeight w:val="369"/>
        </w:trPr>
        <w:tc>
          <w:tcPr>
            <w:tcW w:w="2145" w:type="dxa"/>
            <w:shd w:val="clear" w:color="auto" w:fill="auto"/>
          </w:tcPr>
          <w:p w:rsidR="00746EE7" w:rsidRDefault="00746EE7" w:rsidP="009372E1"/>
        </w:tc>
        <w:tc>
          <w:tcPr>
            <w:tcW w:w="2033" w:type="dxa"/>
            <w:shd w:val="clear" w:color="auto" w:fill="auto"/>
          </w:tcPr>
          <w:p w:rsidR="00746EE7" w:rsidRPr="00B117CC" w:rsidRDefault="00746EE7" w:rsidP="00B6362C">
            <w:pPr>
              <w:jc w:val="center"/>
            </w:pPr>
          </w:p>
        </w:tc>
        <w:tc>
          <w:tcPr>
            <w:tcW w:w="6248" w:type="dxa"/>
            <w:shd w:val="clear" w:color="auto" w:fill="auto"/>
          </w:tcPr>
          <w:p w:rsidR="00746EE7" w:rsidRPr="00B6362C" w:rsidRDefault="00746EE7" w:rsidP="00B6362C">
            <w:pPr>
              <w:jc w:val="center"/>
              <w:rPr>
                <w:sz w:val="32"/>
                <w:szCs w:val="32"/>
              </w:rPr>
            </w:pPr>
            <w:r w:rsidRPr="00B6362C">
              <w:rPr>
                <w:sz w:val="32"/>
                <w:szCs w:val="32"/>
              </w:rPr>
              <w:t>SEMICONVITTORI</w:t>
            </w:r>
          </w:p>
        </w:tc>
      </w:tr>
      <w:tr w:rsidR="00746EE7" w:rsidTr="00B734CE">
        <w:trPr>
          <w:trHeight w:val="276"/>
        </w:trPr>
        <w:tc>
          <w:tcPr>
            <w:tcW w:w="2145" w:type="dxa"/>
            <w:shd w:val="clear" w:color="auto" w:fill="auto"/>
            <w:vAlign w:val="center"/>
          </w:tcPr>
          <w:p w:rsidR="00746EE7" w:rsidRPr="00B734CE" w:rsidRDefault="00B02534" w:rsidP="009372E1">
            <w:pPr>
              <w:rPr>
                <w:b/>
                <w:bCs/>
              </w:rPr>
            </w:pPr>
            <w:r w:rsidRPr="00B734CE">
              <w:rPr>
                <w:b/>
                <w:bCs/>
              </w:rPr>
              <w:t>31 Gennaio</w:t>
            </w:r>
            <w:r w:rsidR="00746EE7" w:rsidRPr="00B734CE">
              <w:rPr>
                <w:b/>
                <w:bCs/>
              </w:rPr>
              <w:t xml:space="preserve"> 20</w:t>
            </w:r>
            <w:r w:rsidR="000F3A58" w:rsidRPr="00B734CE">
              <w:rPr>
                <w:b/>
                <w:bCs/>
              </w:rPr>
              <w:t>25</w:t>
            </w:r>
          </w:p>
        </w:tc>
        <w:tc>
          <w:tcPr>
            <w:tcW w:w="2033" w:type="dxa"/>
            <w:shd w:val="clear" w:color="auto" w:fill="auto"/>
          </w:tcPr>
          <w:p w:rsidR="00746EE7" w:rsidRPr="00B117CC" w:rsidRDefault="00746EE7" w:rsidP="009372E1">
            <w:r w:rsidRPr="00B6362C">
              <w:rPr>
                <w:b/>
              </w:rPr>
              <w:t>1^ rata Acconto</w:t>
            </w:r>
          </w:p>
        </w:tc>
        <w:tc>
          <w:tcPr>
            <w:tcW w:w="6248" w:type="dxa"/>
            <w:shd w:val="clear" w:color="auto" w:fill="auto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 xml:space="preserve">€ </w:t>
            </w:r>
            <w:r w:rsidR="000F3A58">
              <w:rPr>
                <w:b/>
              </w:rPr>
              <w:t>50</w:t>
            </w:r>
            <w:r w:rsidRPr="00B6362C">
              <w:rPr>
                <w:b/>
              </w:rPr>
              <w:t>,00 per le classi provenienti da 3^ media</w:t>
            </w:r>
          </w:p>
        </w:tc>
      </w:tr>
      <w:tr w:rsidR="00746EE7" w:rsidTr="00B734CE">
        <w:trPr>
          <w:trHeight w:val="276"/>
        </w:trPr>
        <w:tc>
          <w:tcPr>
            <w:tcW w:w="2145" w:type="dxa"/>
            <w:shd w:val="clear" w:color="auto" w:fill="auto"/>
            <w:vAlign w:val="center"/>
          </w:tcPr>
          <w:p w:rsidR="00746EE7" w:rsidRPr="00B734CE" w:rsidRDefault="00B02534" w:rsidP="009372E1">
            <w:pPr>
              <w:rPr>
                <w:b/>
                <w:bCs/>
              </w:rPr>
            </w:pPr>
            <w:r w:rsidRPr="00B734CE">
              <w:rPr>
                <w:b/>
                <w:bCs/>
              </w:rPr>
              <w:t>31 Gennaio 2</w:t>
            </w:r>
            <w:r w:rsidR="00746EE7" w:rsidRPr="00B734CE">
              <w:rPr>
                <w:b/>
                <w:bCs/>
              </w:rPr>
              <w:t>0</w:t>
            </w:r>
            <w:r w:rsidR="000F3A58" w:rsidRPr="00B734CE">
              <w:rPr>
                <w:b/>
                <w:bCs/>
              </w:rPr>
              <w:t>25</w:t>
            </w:r>
          </w:p>
        </w:tc>
        <w:tc>
          <w:tcPr>
            <w:tcW w:w="2033" w:type="dxa"/>
            <w:shd w:val="clear" w:color="auto" w:fill="auto"/>
          </w:tcPr>
          <w:p w:rsidR="00746EE7" w:rsidRPr="00B117CC" w:rsidRDefault="00746EE7" w:rsidP="009372E1">
            <w:r w:rsidRPr="00B6362C">
              <w:rPr>
                <w:b/>
              </w:rPr>
              <w:t>1^ rata Acconto</w:t>
            </w:r>
          </w:p>
        </w:tc>
        <w:tc>
          <w:tcPr>
            <w:tcW w:w="6248" w:type="dxa"/>
            <w:shd w:val="clear" w:color="auto" w:fill="auto"/>
          </w:tcPr>
          <w:p w:rsidR="00746EE7" w:rsidRDefault="00AB3826" w:rsidP="009372E1">
            <w:r>
              <w:rPr>
                <w:b/>
              </w:rPr>
              <w:t xml:space="preserve">€ </w:t>
            </w:r>
            <w:r w:rsidR="000F3A58">
              <w:rPr>
                <w:b/>
              </w:rPr>
              <w:t>2</w:t>
            </w:r>
            <w:r>
              <w:rPr>
                <w:b/>
              </w:rPr>
              <w:t>50</w:t>
            </w:r>
            <w:r w:rsidR="00746EE7" w:rsidRPr="00B6362C">
              <w:rPr>
                <w:b/>
              </w:rPr>
              <w:t>,00 per le classi I</w:t>
            </w:r>
            <w:r w:rsidR="00401375" w:rsidRPr="00B6362C">
              <w:rPr>
                <w:b/>
              </w:rPr>
              <w:t>st. Sec. Sup.</w:t>
            </w:r>
            <w:r w:rsidR="00746EE7" w:rsidRPr="00B6362C">
              <w:rPr>
                <w:b/>
              </w:rPr>
              <w:t xml:space="preserve"> 1^- 2^ - 3^- 4^- 5^</w:t>
            </w:r>
          </w:p>
        </w:tc>
      </w:tr>
      <w:tr w:rsidR="00746EE7" w:rsidTr="00B734CE">
        <w:trPr>
          <w:trHeight w:val="276"/>
        </w:trPr>
        <w:tc>
          <w:tcPr>
            <w:tcW w:w="2145" w:type="dxa"/>
            <w:shd w:val="clear" w:color="auto" w:fill="auto"/>
          </w:tcPr>
          <w:p w:rsidR="00746EE7" w:rsidRPr="00B734CE" w:rsidRDefault="00B02534" w:rsidP="009372E1">
            <w:pPr>
              <w:rPr>
                <w:b/>
                <w:bCs/>
              </w:rPr>
            </w:pPr>
            <w:r w:rsidRPr="00B734CE">
              <w:rPr>
                <w:b/>
                <w:bCs/>
              </w:rPr>
              <w:t>15</w:t>
            </w:r>
            <w:r w:rsidR="00746EE7" w:rsidRPr="00B734CE">
              <w:rPr>
                <w:b/>
                <w:bCs/>
              </w:rPr>
              <w:t xml:space="preserve"> Luglio 20</w:t>
            </w:r>
            <w:r w:rsidR="000F3A58" w:rsidRPr="00B734CE">
              <w:rPr>
                <w:b/>
                <w:bCs/>
              </w:rPr>
              <w:t>25</w:t>
            </w:r>
          </w:p>
        </w:tc>
        <w:tc>
          <w:tcPr>
            <w:tcW w:w="2033" w:type="dxa"/>
            <w:shd w:val="clear" w:color="auto" w:fill="auto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>2^ rata Acconto</w:t>
            </w:r>
          </w:p>
        </w:tc>
        <w:tc>
          <w:tcPr>
            <w:tcW w:w="6248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 xml:space="preserve">€ </w:t>
            </w:r>
            <w:r w:rsidR="000F3A58">
              <w:rPr>
                <w:b/>
              </w:rPr>
              <w:t>200</w:t>
            </w:r>
            <w:r w:rsidRPr="00B6362C">
              <w:rPr>
                <w:b/>
              </w:rPr>
              <w:t>,00 per le classi provenienti da 3^ media</w:t>
            </w:r>
          </w:p>
        </w:tc>
      </w:tr>
      <w:tr w:rsidR="00746EE7" w:rsidTr="00B734CE">
        <w:trPr>
          <w:trHeight w:val="365"/>
        </w:trPr>
        <w:tc>
          <w:tcPr>
            <w:tcW w:w="2145" w:type="dxa"/>
            <w:shd w:val="clear" w:color="auto" w:fill="auto"/>
          </w:tcPr>
          <w:p w:rsidR="00746EE7" w:rsidRPr="00B734CE" w:rsidRDefault="00746EE7" w:rsidP="009372E1">
            <w:pPr>
              <w:rPr>
                <w:b/>
                <w:bCs/>
              </w:rPr>
            </w:pPr>
            <w:r w:rsidRPr="00B734CE">
              <w:rPr>
                <w:b/>
                <w:bCs/>
              </w:rPr>
              <w:t>30 Settembre 20</w:t>
            </w:r>
            <w:r w:rsidR="000F3A58" w:rsidRPr="00B734CE">
              <w:rPr>
                <w:b/>
                <w:bCs/>
              </w:rPr>
              <w:t>25</w:t>
            </w:r>
          </w:p>
        </w:tc>
        <w:tc>
          <w:tcPr>
            <w:tcW w:w="2033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>3^ rata</w:t>
            </w:r>
          </w:p>
        </w:tc>
        <w:tc>
          <w:tcPr>
            <w:tcW w:w="6248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>€ 250,00 tutte le classi</w:t>
            </w:r>
          </w:p>
        </w:tc>
      </w:tr>
      <w:tr w:rsidR="00746EE7" w:rsidTr="00B734CE">
        <w:trPr>
          <w:trHeight w:val="276"/>
        </w:trPr>
        <w:tc>
          <w:tcPr>
            <w:tcW w:w="2145" w:type="dxa"/>
            <w:shd w:val="clear" w:color="auto" w:fill="auto"/>
          </w:tcPr>
          <w:p w:rsidR="00746EE7" w:rsidRPr="00B734CE" w:rsidRDefault="00746EE7" w:rsidP="009372E1">
            <w:pPr>
              <w:rPr>
                <w:b/>
                <w:bCs/>
              </w:rPr>
            </w:pPr>
            <w:r w:rsidRPr="00B734CE">
              <w:rPr>
                <w:b/>
                <w:bCs/>
              </w:rPr>
              <w:t>30 Dicembre 20</w:t>
            </w:r>
            <w:r w:rsidR="000F3A58" w:rsidRPr="00B734CE">
              <w:rPr>
                <w:b/>
                <w:bCs/>
              </w:rPr>
              <w:t>25</w:t>
            </w:r>
          </w:p>
        </w:tc>
        <w:tc>
          <w:tcPr>
            <w:tcW w:w="2033" w:type="dxa"/>
            <w:shd w:val="clear" w:color="auto" w:fill="auto"/>
          </w:tcPr>
          <w:p w:rsidR="00746EE7" w:rsidRDefault="00746EE7" w:rsidP="009372E1">
            <w:r w:rsidRPr="00B6362C">
              <w:rPr>
                <w:b/>
              </w:rPr>
              <w:t>4^ rata</w:t>
            </w:r>
          </w:p>
        </w:tc>
        <w:tc>
          <w:tcPr>
            <w:tcW w:w="6248" w:type="dxa"/>
            <w:shd w:val="clear" w:color="auto" w:fill="auto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>€ 200,00 tutte la classi</w:t>
            </w:r>
          </w:p>
        </w:tc>
      </w:tr>
      <w:tr w:rsidR="00746EE7" w:rsidTr="00B734CE">
        <w:trPr>
          <w:trHeight w:val="276"/>
        </w:trPr>
        <w:tc>
          <w:tcPr>
            <w:tcW w:w="2145" w:type="dxa"/>
            <w:shd w:val="clear" w:color="auto" w:fill="auto"/>
          </w:tcPr>
          <w:p w:rsidR="00746EE7" w:rsidRPr="00B734CE" w:rsidRDefault="00746EE7" w:rsidP="009372E1">
            <w:pPr>
              <w:rPr>
                <w:b/>
                <w:bCs/>
              </w:rPr>
            </w:pPr>
            <w:r w:rsidRPr="00B734CE">
              <w:rPr>
                <w:b/>
                <w:bCs/>
              </w:rPr>
              <w:t>30 Marzo 20</w:t>
            </w:r>
            <w:r w:rsidR="00CC6228" w:rsidRPr="00B734CE">
              <w:rPr>
                <w:b/>
                <w:bCs/>
              </w:rPr>
              <w:t>2</w:t>
            </w:r>
            <w:r w:rsidR="000F3A58" w:rsidRPr="00B734CE">
              <w:rPr>
                <w:b/>
                <w:bCs/>
              </w:rPr>
              <w:t>6</w:t>
            </w:r>
          </w:p>
        </w:tc>
        <w:tc>
          <w:tcPr>
            <w:tcW w:w="2033" w:type="dxa"/>
            <w:shd w:val="clear" w:color="auto" w:fill="auto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>5^ rata</w:t>
            </w:r>
          </w:p>
        </w:tc>
        <w:tc>
          <w:tcPr>
            <w:tcW w:w="6248" w:type="dxa"/>
            <w:shd w:val="clear" w:color="auto" w:fill="auto"/>
          </w:tcPr>
          <w:p w:rsidR="00746EE7" w:rsidRPr="00B6362C" w:rsidRDefault="00746EE7" w:rsidP="009372E1">
            <w:pPr>
              <w:rPr>
                <w:b/>
              </w:rPr>
            </w:pPr>
            <w:r w:rsidRPr="00B6362C">
              <w:rPr>
                <w:b/>
              </w:rPr>
              <w:t>€ 200,00 tutte la classi</w:t>
            </w:r>
          </w:p>
        </w:tc>
      </w:tr>
    </w:tbl>
    <w:p w:rsidR="00746EE7" w:rsidRDefault="00746EE7" w:rsidP="00746EE7">
      <w:pPr>
        <w:tabs>
          <w:tab w:val="left" w:pos="1305"/>
        </w:tabs>
      </w:pPr>
    </w:p>
    <w:p w:rsidR="00401375" w:rsidRDefault="00401375" w:rsidP="00746EE7">
      <w:pPr>
        <w:tabs>
          <w:tab w:val="left" w:pos="1305"/>
        </w:tabs>
      </w:pPr>
    </w:p>
    <w:p w:rsidR="00746EE7" w:rsidRDefault="00746EE7" w:rsidP="00401375">
      <w:pPr>
        <w:tabs>
          <w:tab w:val="left" w:pos="1305"/>
        </w:tabs>
        <w:jc w:val="both"/>
      </w:pPr>
      <w:r>
        <w:t>Così come deliberato dal Consiglio di Istituto le famiglie verseranno l’intero importo annuale (€ 1.</w:t>
      </w:r>
      <w:r w:rsidR="000F3A58">
        <w:t>80</w:t>
      </w:r>
      <w:r>
        <w:t xml:space="preserve">0,00 se convittori o € </w:t>
      </w:r>
      <w:r w:rsidR="000F3A58">
        <w:t>9</w:t>
      </w:r>
      <w:r>
        <w:t>00,00 se semiconvittori).</w:t>
      </w:r>
    </w:p>
    <w:p w:rsidR="00746EE7" w:rsidRDefault="00746EE7" w:rsidP="00401375">
      <w:pPr>
        <w:tabs>
          <w:tab w:val="left" w:pos="1305"/>
        </w:tabs>
        <w:jc w:val="both"/>
      </w:pPr>
      <w:r>
        <w:t>Il contributo</w:t>
      </w:r>
      <w:r w:rsidR="00401375">
        <w:t>,</w:t>
      </w:r>
      <w:r>
        <w:t xml:space="preserve"> che </w:t>
      </w:r>
      <w:smartTag w:uri="urn:schemas-microsoft-com:office:smarttags" w:element="PersonName">
        <w:smartTagPr>
          <w:attr w:name="ProductID" w:val="la Regione Basilicata"/>
        </w:smartTagPr>
        <w:r>
          <w:t>la Regione Basilicata</w:t>
        </w:r>
      </w:smartTag>
      <w:r>
        <w:t xml:space="preserve"> riconoscerà in via definitiva per ogni convittore</w:t>
      </w:r>
      <w:r w:rsidR="00401375">
        <w:t>,</w:t>
      </w:r>
      <w:r>
        <w:t xml:space="preserve"> verrà rimesso alle famiglie dopo l’effettiva erogazione di cassa da parte della stessa Regione.</w:t>
      </w:r>
    </w:p>
    <w:p w:rsidR="00746EE7" w:rsidRDefault="00746EE7" w:rsidP="00401375">
      <w:pPr>
        <w:tabs>
          <w:tab w:val="left" w:pos="1305"/>
        </w:tabs>
        <w:jc w:val="both"/>
      </w:pPr>
      <w:r>
        <w:tab/>
      </w:r>
    </w:p>
    <w:p w:rsidR="00746EE7" w:rsidRDefault="00746EE7" w:rsidP="00401375">
      <w:pPr>
        <w:jc w:val="both"/>
        <w:rPr>
          <w:b/>
        </w:rPr>
      </w:pPr>
      <w:r>
        <w:rPr>
          <w:b/>
        </w:rPr>
        <w:t>Gli allievi fuori Regione o i ripetenti (eccezionalmente ammessi) o coloro non in possesso del certificato del Comune, pagheranno la retta intera</w:t>
      </w:r>
      <w:r w:rsidR="00461FD3">
        <w:rPr>
          <w:b/>
        </w:rPr>
        <w:t xml:space="preserve"> di</w:t>
      </w:r>
      <w:r>
        <w:rPr>
          <w:b/>
        </w:rPr>
        <w:t xml:space="preserve"> </w:t>
      </w:r>
      <w:bookmarkStart w:id="1" w:name="_Hlk499546492"/>
      <w:r>
        <w:rPr>
          <w:b/>
        </w:rPr>
        <w:t>€</w:t>
      </w:r>
      <w:bookmarkEnd w:id="1"/>
      <w:r>
        <w:rPr>
          <w:b/>
        </w:rPr>
        <w:t xml:space="preserve"> 1.</w:t>
      </w:r>
      <w:r w:rsidR="000F3A58">
        <w:rPr>
          <w:b/>
        </w:rPr>
        <w:t>800</w:t>
      </w:r>
      <w:r>
        <w:rPr>
          <w:b/>
        </w:rPr>
        <w:t>,00</w:t>
      </w:r>
      <w:r w:rsidR="00461FD3">
        <w:rPr>
          <w:b/>
        </w:rPr>
        <w:t xml:space="preserve"> per il convitto o </w:t>
      </w:r>
      <w:r w:rsidR="000D7E50">
        <w:rPr>
          <w:b/>
        </w:rPr>
        <w:t xml:space="preserve">€ </w:t>
      </w:r>
      <w:r w:rsidR="000F3A58">
        <w:rPr>
          <w:b/>
        </w:rPr>
        <w:t>9</w:t>
      </w:r>
      <w:r w:rsidR="00461FD3">
        <w:rPr>
          <w:b/>
        </w:rPr>
        <w:t>00,00 per il semiconvitto</w:t>
      </w:r>
      <w:r>
        <w:rPr>
          <w:b/>
        </w:rPr>
        <w:t>.</w:t>
      </w:r>
    </w:p>
    <w:p w:rsidR="00746EE7" w:rsidRDefault="00746EE7" w:rsidP="00401375">
      <w:pPr>
        <w:jc w:val="both"/>
        <w:rPr>
          <w:b/>
        </w:rPr>
      </w:pPr>
    </w:p>
    <w:p w:rsidR="00746EE7" w:rsidRPr="002130BB" w:rsidRDefault="00746EE7" w:rsidP="00401375">
      <w:pPr>
        <w:jc w:val="both"/>
        <w:rPr>
          <w:b/>
          <w:bCs/>
          <w:u w:val="single"/>
        </w:rPr>
      </w:pPr>
      <w:r w:rsidRPr="002130BB">
        <w:rPr>
          <w:b/>
          <w:bCs/>
          <w:u w:val="single"/>
        </w:rPr>
        <w:t>Modalità di compilazione dei bollettini per i versamenti:</w:t>
      </w:r>
    </w:p>
    <w:p w:rsidR="00461FD3" w:rsidRDefault="00461FD3" w:rsidP="00401375">
      <w:pPr>
        <w:jc w:val="both"/>
        <w:rPr>
          <w:b/>
        </w:rPr>
      </w:pPr>
    </w:p>
    <w:p w:rsidR="002130BB" w:rsidRDefault="002130BB" w:rsidP="00401375">
      <w:pPr>
        <w:jc w:val="both"/>
        <w:rPr>
          <w:b/>
        </w:rPr>
      </w:pPr>
    </w:p>
    <w:p w:rsidR="00746EE7" w:rsidRPr="00C541D0" w:rsidRDefault="00C541D0" w:rsidP="00401375">
      <w:pPr>
        <w:jc w:val="both"/>
        <w:rPr>
          <w:b/>
          <w:bCs/>
          <w:u w:val="single"/>
        </w:rPr>
      </w:pPr>
      <w:r w:rsidRPr="00C541D0">
        <w:t>Il pagamento</w:t>
      </w:r>
      <w:r>
        <w:t xml:space="preserve"> delle rate relative alle rette del convitto sarà effettuato come da prospettp, attraverso la piattaforma “Pago in rete scuole” – servizio centralizzato per i pagamenti telematici alla Pubblica Amministrazione, </w:t>
      </w:r>
      <w:r w:rsidRPr="00C541D0">
        <w:rPr>
          <w:b/>
          <w:bCs/>
          <w:u w:val="single"/>
        </w:rPr>
        <w:t>specificando nel modulo nome e cognome del convittore e il suo Codice Fiscale</w:t>
      </w:r>
    </w:p>
    <w:p w:rsidR="00746EE7" w:rsidRPr="00C541D0" w:rsidRDefault="00746EE7" w:rsidP="00401375">
      <w:pPr>
        <w:jc w:val="both"/>
        <w:outlineLvl w:val="0"/>
        <w:rPr>
          <w:b/>
          <w:bCs/>
          <w:u w:val="single"/>
        </w:rPr>
      </w:pPr>
    </w:p>
    <w:p w:rsidR="00746EE7" w:rsidRDefault="00746EE7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F5102C">
      <w:pPr>
        <w:outlineLvl w:val="0"/>
        <w:rPr>
          <w:b/>
          <w:u w:val="single"/>
        </w:rPr>
      </w:pPr>
    </w:p>
    <w:p w:rsidR="00B748B0" w:rsidRDefault="00B748B0" w:rsidP="00B748B0">
      <w:pPr>
        <w:pStyle w:val="Titolo1"/>
        <w:numPr>
          <w:ilvl w:val="0"/>
          <w:numId w:val="18"/>
        </w:numPr>
        <w:spacing w:before="33" w:line="252" w:lineRule="auto"/>
        <w:ind w:left="870" w:right="1047"/>
        <w:rPr>
          <w:rFonts w:ascii="Times New Roman" w:hAnsi="Times New Roman" w:cs="Times New Roman"/>
          <w:b/>
          <w:sz w:val="16"/>
          <w:szCs w:val="16"/>
        </w:rPr>
      </w:pPr>
      <w:bookmarkStart w:id="2" w:name="_Toc89343450"/>
      <w:r>
        <w:rPr>
          <w:rFonts w:ascii="Times New Roman" w:hAnsi="Times New Roman" w:cs="Times New Roman"/>
          <w:b/>
          <w:w w:val="95"/>
          <w:sz w:val="16"/>
          <w:szCs w:val="16"/>
        </w:rPr>
        <w:t>INFORMATIVA</w:t>
      </w:r>
      <w:r>
        <w:rPr>
          <w:rFonts w:ascii="Times New Roman" w:hAnsi="Times New Roman" w:cs="Times New Roman"/>
          <w:b/>
          <w:spacing w:val="-53"/>
          <w:w w:val="9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95"/>
          <w:sz w:val="16"/>
          <w:szCs w:val="16"/>
        </w:rPr>
        <w:t>AGLI</w:t>
      </w:r>
      <w:r>
        <w:rPr>
          <w:rFonts w:ascii="Times New Roman" w:hAnsi="Times New Roman" w:cs="Times New Roman"/>
          <w:b/>
          <w:spacing w:val="-54"/>
          <w:w w:val="9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pacing w:val="3"/>
          <w:w w:val="95"/>
          <w:sz w:val="16"/>
          <w:szCs w:val="16"/>
        </w:rPr>
        <w:t>STUDENTI</w:t>
      </w:r>
      <w:r>
        <w:rPr>
          <w:rFonts w:ascii="Times New Roman" w:hAnsi="Times New Roman" w:cs="Times New Roman"/>
          <w:b/>
          <w:spacing w:val="-53"/>
          <w:w w:val="9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95"/>
          <w:sz w:val="16"/>
          <w:szCs w:val="16"/>
        </w:rPr>
        <w:t>E</w:t>
      </w:r>
      <w:r>
        <w:rPr>
          <w:rFonts w:ascii="Times New Roman" w:hAnsi="Times New Roman" w:cs="Times New Roman"/>
          <w:b/>
          <w:spacing w:val="-55"/>
          <w:w w:val="9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pacing w:val="3"/>
          <w:w w:val="95"/>
          <w:sz w:val="16"/>
          <w:szCs w:val="16"/>
        </w:rPr>
        <w:t>ALLE</w:t>
      </w:r>
      <w:r>
        <w:rPr>
          <w:rFonts w:ascii="Times New Roman" w:hAnsi="Times New Roman" w:cs="Times New Roman"/>
          <w:b/>
          <w:spacing w:val="-55"/>
          <w:w w:val="9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95"/>
          <w:sz w:val="16"/>
          <w:szCs w:val="16"/>
        </w:rPr>
        <w:t>LORO</w:t>
      </w:r>
      <w:r>
        <w:rPr>
          <w:rFonts w:ascii="Times New Roman" w:hAnsi="Times New Roman" w:cs="Times New Roman"/>
          <w:b/>
          <w:spacing w:val="-54"/>
          <w:w w:val="9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w w:val="95"/>
          <w:sz w:val="16"/>
          <w:szCs w:val="16"/>
        </w:rPr>
        <w:t xml:space="preserve">FAMIGLIE </w:t>
      </w:r>
      <w:r>
        <w:rPr>
          <w:rFonts w:ascii="Times New Roman" w:hAnsi="Times New Roman" w:cs="Times New Roman"/>
          <w:b/>
          <w:spacing w:val="2"/>
          <w:sz w:val="16"/>
          <w:szCs w:val="16"/>
        </w:rPr>
        <w:t>SUL</w:t>
      </w:r>
      <w:r>
        <w:rPr>
          <w:rFonts w:ascii="Times New Roman" w:hAnsi="Times New Roman" w:cs="Times New Roman"/>
          <w:b/>
          <w:spacing w:val="-55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TRATTAMENTO</w:t>
      </w:r>
      <w:r>
        <w:rPr>
          <w:rFonts w:ascii="Times New Roman" w:hAnsi="Times New Roman" w:cs="Times New Roman"/>
          <w:b/>
          <w:spacing w:val="-5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pacing w:val="3"/>
          <w:sz w:val="16"/>
          <w:szCs w:val="16"/>
        </w:rPr>
        <w:t>DEI</w:t>
      </w:r>
      <w:r>
        <w:rPr>
          <w:rFonts w:ascii="Times New Roman" w:hAnsi="Times New Roman" w:cs="Times New Roman"/>
          <w:b/>
          <w:spacing w:val="-54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pacing w:val="-6"/>
          <w:sz w:val="16"/>
          <w:szCs w:val="16"/>
        </w:rPr>
        <w:t xml:space="preserve">DATI </w:t>
      </w:r>
      <w:r>
        <w:rPr>
          <w:rFonts w:ascii="Times New Roman" w:hAnsi="Times New Roman" w:cs="Times New Roman"/>
          <w:b/>
          <w:spacing w:val="3"/>
          <w:sz w:val="16"/>
          <w:szCs w:val="16"/>
        </w:rPr>
        <w:t>PERSONALI</w:t>
      </w:r>
      <w:bookmarkEnd w:id="2"/>
    </w:p>
    <w:p w:rsidR="00B748B0" w:rsidRDefault="00F16DA4" w:rsidP="00B748B0">
      <w:pPr>
        <w:ind w:left="93" w:right="256"/>
        <w:jc w:val="center"/>
        <w:rPr>
          <w:b/>
          <w:spacing w:val="6"/>
          <w:sz w:val="18"/>
          <w:szCs w:val="1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327660</wp:posOffset>
            </wp:positionV>
            <wp:extent cx="6161405" cy="12065"/>
            <wp:effectExtent l="19050" t="0" r="0" b="0"/>
            <wp:wrapTopAndBottom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8B0">
        <w:rPr>
          <w:b/>
          <w:spacing w:val="2"/>
          <w:sz w:val="18"/>
          <w:szCs w:val="18"/>
        </w:rPr>
        <w:t xml:space="preserve">                                   Artt.</w:t>
      </w:r>
      <w:r w:rsidR="00B748B0">
        <w:rPr>
          <w:b/>
          <w:spacing w:val="-59"/>
          <w:sz w:val="18"/>
          <w:szCs w:val="18"/>
        </w:rPr>
        <w:t xml:space="preserve"> </w:t>
      </w:r>
      <w:r w:rsidR="00B748B0">
        <w:rPr>
          <w:b/>
          <w:sz w:val="18"/>
          <w:szCs w:val="18"/>
        </w:rPr>
        <w:t xml:space="preserve">13 </w:t>
      </w:r>
      <w:r w:rsidR="00B748B0">
        <w:rPr>
          <w:b/>
          <w:spacing w:val="-58"/>
          <w:sz w:val="18"/>
          <w:szCs w:val="18"/>
        </w:rPr>
        <w:t xml:space="preserve"> </w:t>
      </w:r>
      <w:r w:rsidR="00B748B0">
        <w:rPr>
          <w:b/>
          <w:sz w:val="18"/>
          <w:szCs w:val="18"/>
        </w:rPr>
        <w:t>a</w:t>
      </w:r>
      <w:r w:rsidR="00B748B0">
        <w:rPr>
          <w:b/>
          <w:spacing w:val="-58"/>
          <w:sz w:val="18"/>
          <w:szCs w:val="18"/>
        </w:rPr>
        <w:t xml:space="preserve"> </w:t>
      </w:r>
      <w:r w:rsidR="00B748B0">
        <w:rPr>
          <w:b/>
          <w:spacing w:val="3"/>
          <w:sz w:val="18"/>
          <w:szCs w:val="18"/>
        </w:rPr>
        <w:t>14</w:t>
      </w:r>
      <w:r w:rsidR="00B748B0">
        <w:rPr>
          <w:b/>
          <w:spacing w:val="-58"/>
          <w:sz w:val="18"/>
          <w:szCs w:val="18"/>
        </w:rPr>
        <w:t xml:space="preserve">          </w:t>
      </w:r>
      <w:r w:rsidR="00B748B0">
        <w:rPr>
          <w:b/>
          <w:spacing w:val="3"/>
          <w:sz w:val="18"/>
          <w:szCs w:val="18"/>
        </w:rPr>
        <w:t xml:space="preserve">del </w:t>
      </w:r>
      <w:r w:rsidR="00B748B0">
        <w:rPr>
          <w:b/>
          <w:spacing w:val="-57"/>
          <w:sz w:val="18"/>
          <w:szCs w:val="18"/>
        </w:rPr>
        <w:t xml:space="preserve"> </w:t>
      </w:r>
      <w:r w:rsidR="00B748B0">
        <w:rPr>
          <w:b/>
          <w:spacing w:val="2"/>
          <w:sz w:val="18"/>
          <w:szCs w:val="18"/>
        </w:rPr>
        <w:t xml:space="preserve">Regolamento   </w:t>
      </w:r>
      <w:r w:rsidR="00B748B0">
        <w:rPr>
          <w:b/>
          <w:sz w:val="18"/>
          <w:szCs w:val="18"/>
        </w:rPr>
        <w:t xml:space="preserve">UE </w:t>
      </w:r>
      <w:r w:rsidR="00B748B0">
        <w:rPr>
          <w:b/>
          <w:spacing w:val="-58"/>
          <w:sz w:val="18"/>
          <w:szCs w:val="18"/>
        </w:rPr>
        <w:t xml:space="preserve"> </w:t>
      </w:r>
      <w:r w:rsidR="00B748B0">
        <w:rPr>
          <w:b/>
          <w:spacing w:val="3"/>
          <w:sz w:val="18"/>
          <w:szCs w:val="18"/>
        </w:rPr>
        <w:t xml:space="preserve">2016/679 </w:t>
      </w:r>
      <w:r w:rsidR="00B748B0">
        <w:rPr>
          <w:b/>
          <w:spacing w:val="-59"/>
          <w:sz w:val="18"/>
          <w:szCs w:val="18"/>
        </w:rPr>
        <w:t xml:space="preserve"> </w:t>
      </w:r>
      <w:r w:rsidR="00B748B0">
        <w:rPr>
          <w:b/>
          <w:spacing w:val="6"/>
          <w:sz w:val="18"/>
          <w:szCs w:val="18"/>
        </w:rPr>
        <w:t>(GDPR)</w:t>
      </w:r>
    </w:p>
    <w:p w:rsidR="00B748B0" w:rsidRDefault="00B748B0" w:rsidP="00B748B0">
      <w:pPr>
        <w:outlineLvl w:val="0"/>
        <w:rPr>
          <w:b/>
          <w:sz w:val="8"/>
          <w:szCs w:val="8"/>
          <w:u w:val="single"/>
        </w:rPr>
      </w:pPr>
    </w:p>
    <w:p w:rsidR="00B748B0" w:rsidRDefault="00B748B0" w:rsidP="00B748B0">
      <w:pPr>
        <w:outlineLvl w:val="0"/>
        <w:rPr>
          <w:b/>
          <w:sz w:val="8"/>
          <w:szCs w:val="8"/>
          <w:u w:val="single"/>
        </w:rPr>
      </w:pPr>
    </w:p>
    <w:p w:rsidR="00B748B0" w:rsidRDefault="00B748B0" w:rsidP="00B748B0">
      <w:pPr>
        <w:outlineLvl w:val="0"/>
        <w:rPr>
          <w:b/>
          <w:sz w:val="8"/>
          <w:szCs w:val="8"/>
          <w:u w:val="single"/>
        </w:rPr>
      </w:pPr>
    </w:p>
    <w:p w:rsidR="00B748B0" w:rsidRDefault="00330E69" w:rsidP="00B748B0">
      <w:pPr>
        <w:rPr>
          <w:b/>
          <w:u w:val="single"/>
        </w:rPr>
      </w:pPr>
      <w:r>
        <w:pict>
          <v:roundrect id="_x0000_s1046" style="position:absolute;margin-left:-12.75pt;margin-top:1.65pt;width:552.75pt;height:644.35pt;z-index:-251657216" arcsize="3962f"/>
        </w:pict>
      </w:r>
      <w:r w:rsidR="00B748B0">
        <w:pict>
          <v:roundrect id="_x0000_s1047" style="position:absolute;margin-left:-5.25pt;margin-top:5.9pt;width:536.25pt;height:627.1pt;z-index:-251656192" arcsize="3022f"/>
        </w:pict>
      </w:r>
    </w:p>
    <w:p w:rsidR="00B748B0" w:rsidRDefault="00B748B0" w:rsidP="00B748B0">
      <w:pPr>
        <w:tabs>
          <w:tab w:val="left" w:pos="3765"/>
        </w:tabs>
        <w:rPr>
          <w:sz w:val="18"/>
          <w:szCs w:val="18"/>
        </w:rPr>
      </w:pPr>
      <w:r>
        <w:rPr>
          <w:sz w:val="18"/>
          <w:szCs w:val="18"/>
        </w:rPr>
        <w:t>Gentile Signore/</w:t>
      </w:r>
    </w:p>
    <w:p w:rsidR="00B748B0" w:rsidRDefault="00B748B0" w:rsidP="00B748B0">
      <w:pPr>
        <w:tabs>
          <w:tab w:val="left" w:pos="3765"/>
        </w:tabs>
        <w:jc w:val="both"/>
        <w:rPr>
          <w:sz w:val="18"/>
          <w:szCs w:val="18"/>
        </w:rPr>
      </w:pPr>
      <w:r>
        <w:rPr>
          <w:sz w:val="18"/>
          <w:szCs w:val="18"/>
        </w:rPr>
        <w:t>Ai sensi della vigente normativa sul trattamento e la protezione dei dati personali, questa Istituzione scolastica, in qualità di titolare del trattamento e rappresentata dal dirigente scolastico, nel perseguimento dell'interesse pubblico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relativo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trattamenti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effettuati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da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soggetti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che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svolgono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compiti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di interesse pubblico o connessi all'esercizio di pubblici poteri, relativamente alle finalità di istruzione e di formazione in ambito scolastico,</w:t>
      </w:r>
      <w:r>
        <w:rPr>
          <w:spacing w:val="-21"/>
          <w:sz w:val="18"/>
          <w:szCs w:val="18"/>
        </w:rPr>
        <w:t xml:space="preserve"> </w:t>
      </w:r>
      <w:r>
        <w:rPr>
          <w:sz w:val="18"/>
          <w:szCs w:val="18"/>
        </w:rPr>
        <w:t>professionale, superiore o universitario, pubblica nei modi e nei tempi previsti dalla normativa, la seguente Informativa.</w:t>
      </w:r>
    </w:p>
    <w:p w:rsidR="00B748B0" w:rsidRDefault="00B748B0" w:rsidP="00B748B0">
      <w:pPr>
        <w:pStyle w:val="Corpotesto"/>
        <w:spacing w:before="1"/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Prima che Lei conferisca i dati personali che La riguardano, in applicazione del Regolamento Europeo sulla protezione dei dati personali 679/2019 (GDPR), è opportuno che prenda visione si una serie di informazioni che La possono aiutare a comprendere le motivazioni per le quali i Suoi dati verranno trattati e quali sono i diritti che potrà esercitare rispetto a questo trattamento.</w:t>
      </w:r>
    </w:p>
    <w:p w:rsidR="00B748B0" w:rsidRDefault="00B748B0" w:rsidP="00B748B0">
      <w:pPr>
        <w:rPr>
          <w:sz w:val="18"/>
          <w:szCs w:val="18"/>
        </w:rPr>
      </w:pPr>
      <w:r w:rsidRPr="009A7C52">
        <w:rPr>
          <w:sz w:val="18"/>
          <w:szCs w:val="18"/>
        </w:rPr>
        <w:t>1. I dati personali da lei forniti, che riguardano l'alunno/a che usufruirà dei nostri servizi o i suoi familiari, verranno trattati esclusivamente per le finalità istituzionali della scuola, che sono quelle relative all'istruzione e alla formazione degli alunni e quelle amministrative ad esse strumentali, così come definite dalla normativa vigente (R.D. n. 653/'25, D. L, N. 297/'94, D.P.R. n. 275/'99, Legge n. 53/'03 e normativa collegata);</w:t>
      </w:r>
    </w:p>
    <w:p w:rsidR="00B748B0" w:rsidRDefault="00B748B0" w:rsidP="00B748B0">
      <w:pPr>
        <w:rPr>
          <w:sz w:val="18"/>
          <w:szCs w:val="18"/>
        </w:rPr>
      </w:pPr>
      <w:r>
        <w:rPr>
          <w:sz w:val="18"/>
          <w:szCs w:val="18"/>
        </w:rPr>
        <w:t>2. I dati personali definiti come 'sensibili' o come 'giudiziari' dal suddetto codice, che lei ci fornisce e quelli che ci fornirà successivamente, saranno trattati dalla scuola secondo quanto previsto dalle disposizioni di legge e in considerazione delle finalità di rilevante interesse pubblico che la scuola persegue, in attesa del regolamento previsto obbligatoriamente dal Garante con provvedimento a carattere generale del 30/06/05, a partire dal 01/01/06, i dati sensibili sono, al sensi dell'art. 4 del Codice, lettera d, quei dati personali 'idonei a rivelare l'origine razziale od etnica, le convinzioni religiose, filosofiche o dl altro genere, le opinioni politiche, 1'adesione a partiti, sindacati, associazioni od organizzazioni a carattere religioso,</w:t>
      </w:r>
    </w:p>
    <w:p w:rsidR="00B748B0" w:rsidRDefault="00B748B0" w:rsidP="00B748B0">
      <w:pPr>
        <w:rPr>
          <w:sz w:val="18"/>
          <w:szCs w:val="18"/>
        </w:rPr>
      </w:pPr>
      <w:r>
        <w:rPr>
          <w:sz w:val="18"/>
          <w:szCs w:val="18"/>
        </w:rPr>
        <w:t>filosofico, politico o sindacale, nonché i dati personali idonei a rivelare lo stato di salute e la vita sessuale'. I dati giudiziari sono quei dati personali idonei a rivelare procedimenti o provvedimenti di natura giudiziaria;</w:t>
      </w:r>
    </w:p>
    <w:p w:rsidR="00B748B0" w:rsidRDefault="00B748B0" w:rsidP="00B748B0">
      <w:pPr>
        <w:rPr>
          <w:sz w:val="18"/>
          <w:szCs w:val="18"/>
        </w:rPr>
      </w:pPr>
      <w:r>
        <w:rPr>
          <w:sz w:val="18"/>
          <w:szCs w:val="18"/>
        </w:rPr>
        <w:t>3. Il conferimento del dati richiesti e obbligatorio poiché necessario alla realizzazione delle finalità istituzionali richiamate al punto 1; l'eventuale rifiuto a fornire tali dati potrebbe comportare il mancato perfezionamento dell'iscrizione e l'impossibilità di fornire all'alunno tutti i servizi necessari per garantire il suo diritto all'istruzione e alla formazione;</w:t>
      </w:r>
    </w:p>
    <w:p w:rsidR="00B748B0" w:rsidRDefault="00B748B0" w:rsidP="00B748B0">
      <w:pPr>
        <w:rPr>
          <w:sz w:val="18"/>
          <w:szCs w:val="18"/>
        </w:rPr>
      </w:pPr>
      <w:r>
        <w:rPr>
          <w:sz w:val="18"/>
          <w:szCs w:val="18"/>
        </w:rPr>
        <w:t>4. Il trattamento sarà effettuato sia con modalità manuali che mediante l'uso di procedure informatiche;</w:t>
      </w:r>
    </w:p>
    <w:p w:rsidR="00B748B0" w:rsidRDefault="00B748B0" w:rsidP="00B748B0">
      <w:pPr>
        <w:rPr>
          <w:sz w:val="18"/>
          <w:szCs w:val="18"/>
        </w:rPr>
      </w:pPr>
      <w:r>
        <w:rPr>
          <w:sz w:val="18"/>
          <w:szCs w:val="18"/>
        </w:rPr>
        <w:t>5. I dati sensibili e giudiziari non saranno oggetto di diffusione; tuttavia, in attesa di regolamentazione, alcuni di essi potranno essere comunicati ad altri soggetti pubblici nella misura strettamente indispensabile per svolgere attività istituzionali previste dalle vigenti disposizioni in materia sanitaria o giudiziaria;</w:t>
      </w:r>
    </w:p>
    <w:p w:rsidR="00B748B0" w:rsidRDefault="00B748B0" w:rsidP="00B748B0">
      <w:pPr>
        <w:rPr>
          <w:sz w:val="18"/>
          <w:szCs w:val="18"/>
        </w:rPr>
      </w:pPr>
      <w:r>
        <w:rPr>
          <w:sz w:val="18"/>
          <w:szCs w:val="18"/>
        </w:rPr>
        <w:t>6. I dati personali diversi da quelli sensibili e giudiziari potranno essere comunicati esclusivamente a soggetti pubblici se previsto da disposizioni di legge o regolamento, in caso contrario potranno essere trattati attivando la procedure prevista dall'art 39 del Codice; i dati relativi agli esiti scolastici degli alunni potranno essere pubblicati mediante affissione all'albo della scuola secondo le vigenti disposizioni in materia;</w:t>
      </w:r>
    </w:p>
    <w:p w:rsidR="00B748B0" w:rsidRDefault="00B748B0" w:rsidP="00B748B0">
      <w:pPr>
        <w:rPr>
          <w:sz w:val="18"/>
          <w:szCs w:val="18"/>
        </w:rPr>
      </w:pPr>
      <w:r>
        <w:rPr>
          <w:sz w:val="18"/>
          <w:szCs w:val="18"/>
        </w:rPr>
        <w:t>7. Ai sensi dell'art.96 del Codice, ferma restando la tutela della riservatezza dell'alunno di cui all'art 2, comma 2, del D.P.R. 24/06/98, n. 249, al fine di agevolare l’orientamento e la formazione dell'alunno per il quale si richiede l'iscrizione, i dati relativi agli esiti scolastici, intermedi e finali, e altri dati personali diversi da quelli sensibili o giudiziari, potranno essere comunicati o diffusi, anche a privati e per via telematica. La comunicazione avverrà esclusivamente a seguito di sua richiesta e i dati saranno poi trattati esclusivamente per le predette finalità;</w:t>
      </w:r>
    </w:p>
    <w:p w:rsidR="00B748B0" w:rsidRDefault="00B748B0" w:rsidP="00B748B0">
      <w:pPr>
        <w:ind w:firstLine="720"/>
        <w:rPr>
          <w:sz w:val="18"/>
          <w:szCs w:val="18"/>
        </w:rPr>
      </w:pPr>
      <w:r>
        <w:rPr>
          <w:sz w:val="18"/>
          <w:szCs w:val="18"/>
        </w:rPr>
        <w:t>Lei potrà rivolgersi al titolare o al responsabile del trattamento per far valere i suoi diritti, così come previsto dall'art. 7 del Codice, che si riporta integralmente:</w:t>
      </w:r>
    </w:p>
    <w:p w:rsidR="00B748B0" w:rsidRDefault="00B748B0" w:rsidP="00B748B0">
      <w:pPr>
        <w:ind w:firstLine="360"/>
        <w:rPr>
          <w:sz w:val="18"/>
          <w:szCs w:val="18"/>
        </w:rPr>
      </w:pPr>
      <w:r>
        <w:rPr>
          <w:sz w:val="18"/>
          <w:szCs w:val="18"/>
        </w:rPr>
        <w:t>Art. 7 (Diritto di accesso ai dati personali ed altri diritti)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L'interessato ha diritto dl ottenere la conferma dell'esistenza o meno di dati personali che lo riguardano, anche se non ancora registrati, e la loro comunicazione in forma intelligibile.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L'interessato ha diritto di ottenere l'indicazione: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dell'origine dei dati personali;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delle finalità e modalità del trattamento;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della logica applicata in caso di trattamento effettuato con l'ausilio di strumenti elettronici;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degli estremi identificativi del titolare, dei responsabili e del rappresentante designato ai sensi dell'art. 5, comma 2;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L'interessato ha diritto di ottenere: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l'aggiornamento, la rettificazione ovvero, quando vi ha interesse, 1'integrazione del dati;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la cancellazione, la trasformazione in forma anonima o il blocco del dati trattati in violazione di legge, compresi quelli di cui non è necessaria la conservazione in relazione agli scopi per i quali i dati sono stati raccolti o successivamente trattati;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L'interessato ha diritto di opporsi, in tutto o in parte: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18"/>
          <w:szCs w:val="18"/>
        </w:rPr>
      </w:pPr>
      <w:r>
        <w:rPr>
          <w:sz w:val="18"/>
          <w:szCs w:val="18"/>
        </w:rPr>
        <w:t>per motivi legittimi al trattamento dei dati personali che lo riguardano, ancorché pertinenti allo scopo della raccolta;</w:t>
      </w:r>
    </w:p>
    <w:p w:rsidR="00B748B0" w:rsidRDefault="00B748B0" w:rsidP="00B748B0">
      <w:pPr>
        <w:widowControl w:val="0"/>
        <w:numPr>
          <w:ilvl w:val="0"/>
          <w:numId w:val="19"/>
        </w:numPr>
        <w:suppressAutoHyphens w:val="0"/>
        <w:rPr>
          <w:sz w:val="8"/>
          <w:szCs w:val="8"/>
        </w:rPr>
      </w:pPr>
      <w:r>
        <w:rPr>
          <w:sz w:val="18"/>
          <w:szCs w:val="18"/>
        </w:rPr>
        <w:t>al trattamento di dati personali che lo riguardano a fini di invio di materiale pubblicitario o di vendita diretta o per il compimento di ricerche di mercato o di comunicazione commerciale.</w:t>
      </w:r>
    </w:p>
    <w:p w:rsidR="00B748B0" w:rsidRDefault="00B748B0" w:rsidP="003A275A">
      <w:pPr>
        <w:ind w:firstLine="360"/>
      </w:pPr>
      <w:r>
        <w:t>□ Acconsento</w:t>
      </w:r>
      <w:r>
        <w:tab/>
        <w:t xml:space="preserve"> □ Non Acconsento</w:t>
      </w:r>
    </w:p>
    <w:p w:rsidR="00B748B0" w:rsidRDefault="00B748B0" w:rsidP="00B748B0">
      <w:pPr>
        <w:ind w:firstLine="360"/>
        <w:rPr>
          <w:sz w:val="10"/>
          <w:szCs w:val="10"/>
        </w:rPr>
      </w:pPr>
    </w:p>
    <w:p w:rsidR="00B748B0" w:rsidRDefault="00B748B0" w:rsidP="00B748B0">
      <w:pPr>
        <w:widowControl w:val="0"/>
        <w:numPr>
          <w:ilvl w:val="0"/>
          <w:numId w:val="20"/>
        </w:numPr>
        <w:suppressAutoHyphens w:val="0"/>
        <w:rPr>
          <w:sz w:val="16"/>
          <w:szCs w:val="16"/>
        </w:rPr>
      </w:pPr>
      <w:r>
        <w:rPr>
          <w:sz w:val="16"/>
          <w:szCs w:val="16"/>
        </w:rPr>
        <w:t>Autorizzazione *  Autorizzazione per visite guidate programmate dall'Istituto nel corrente anno scolastico e/o per attività extracurriculari in orario pomeridiano.</w:t>
      </w:r>
    </w:p>
    <w:p w:rsidR="00B748B0" w:rsidRDefault="00B748B0" w:rsidP="00B748B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□ </w:t>
      </w:r>
      <w:r>
        <w:rPr>
          <w:b/>
          <w:sz w:val="20"/>
          <w:szCs w:val="20"/>
        </w:rPr>
        <w:t>autorizzo</w:t>
      </w:r>
      <w:r>
        <w:rPr>
          <w:sz w:val="20"/>
          <w:szCs w:val="20"/>
        </w:rPr>
        <w:t xml:space="preserve"> □ </w:t>
      </w:r>
      <w:r>
        <w:rPr>
          <w:b/>
          <w:sz w:val="20"/>
          <w:szCs w:val="20"/>
        </w:rPr>
        <w:t>Non autorizzo</w:t>
      </w:r>
    </w:p>
    <w:p w:rsidR="00B748B0" w:rsidRDefault="00B748B0" w:rsidP="00B748B0">
      <w:pPr>
        <w:rPr>
          <w:sz w:val="8"/>
          <w:szCs w:val="8"/>
        </w:rPr>
      </w:pPr>
    </w:p>
    <w:p w:rsidR="00B748B0" w:rsidRDefault="00B748B0" w:rsidP="00B748B0">
      <w:pPr>
        <w:widowControl w:val="0"/>
        <w:numPr>
          <w:ilvl w:val="0"/>
          <w:numId w:val="20"/>
        </w:numPr>
        <w:suppressAutoHyphens w:val="0"/>
        <w:rPr>
          <w:sz w:val="16"/>
          <w:szCs w:val="16"/>
        </w:rPr>
      </w:pPr>
      <w:r>
        <w:rPr>
          <w:sz w:val="16"/>
          <w:szCs w:val="16"/>
        </w:rPr>
        <w:t>Autorizzazione*  Pubblicazione di immagini (foto e/o video) del proprio/a figlio/a riprese nel corso di attività didattiche.</w:t>
      </w:r>
    </w:p>
    <w:p w:rsidR="00B748B0" w:rsidRDefault="00B748B0" w:rsidP="00B748B0">
      <w:pPr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b/>
          <w:sz w:val="20"/>
          <w:szCs w:val="20"/>
        </w:rPr>
        <w:t>Autorizzo</w:t>
      </w:r>
      <w:r>
        <w:rPr>
          <w:sz w:val="20"/>
          <w:szCs w:val="20"/>
        </w:rPr>
        <w:t xml:space="preserve"> □ </w:t>
      </w:r>
      <w:r>
        <w:rPr>
          <w:b/>
          <w:sz w:val="20"/>
          <w:szCs w:val="20"/>
        </w:rPr>
        <w:t>Non autorizzo</w:t>
      </w:r>
    </w:p>
    <w:p w:rsidR="00B748B0" w:rsidRDefault="00B748B0" w:rsidP="00B748B0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DATA________________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748B0" w:rsidRDefault="00B748B0" w:rsidP="00B748B0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__________________________</w:t>
      </w:r>
    </w:p>
    <w:p w:rsidR="00B748B0" w:rsidRPr="00C44EC5" w:rsidRDefault="00330E69" w:rsidP="00C44EC5">
      <w:pP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 </w:t>
      </w:r>
      <w:r w:rsidR="00B748B0">
        <w:rPr>
          <w:b/>
          <w:sz w:val="18"/>
          <w:szCs w:val="18"/>
        </w:rPr>
        <w:t>campi contrassegnati con * sono obbligatori</w:t>
      </w:r>
      <w:r w:rsidR="00B748B0">
        <w:rPr>
          <w:b/>
          <w:sz w:val="18"/>
          <w:szCs w:val="18"/>
        </w:rPr>
        <w:tab/>
      </w:r>
      <w:r w:rsidR="00B748B0">
        <w:rPr>
          <w:b/>
          <w:sz w:val="18"/>
          <w:szCs w:val="18"/>
        </w:rPr>
        <w:tab/>
      </w:r>
      <w:r w:rsidR="00B748B0">
        <w:rPr>
          <w:b/>
          <w:sz w:val="18"/>
          <w:szCs w:val="18"/>
        </w:rPr>
        <w:tab/>
      </w:r>
    </w:p>
    <w:sectPr w:rsidR="00B748B0" w:rsidRPr="00C44EC5" w:rsidSect="00BD7964">
      <w:footnotePr>
        <w:pos w:val="beneathText"/>
      </w:footnotePr>
      <w:pgSz w:w="11907" w:h="16840" w:orient="landscape" w:code="8"/>
      <w:pgMar w:top="284" w:right="709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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49028FF"/>
    <w:multiLevelType w:val="hybridMultilevel"/>
    <w:tmpl w:val="3D34636C"/>
    <w:lvl w:ilvl="0" w:tplc="3A308B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84186D"/>
    <w:multiLevelType w:val="hybridMultilevel"/>
    <w:tmpl w:val="94E6D6CA"/>
    <w:name w:val="WW8Num32"/>
    <w:lvl w:ilvl="0" w:tplc="0000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2663DF"/>
    <w:multiLevelType w:val="hybridMultilevel"/>
    <w:tmpl w:val="4F561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736C2"/>
    <w:multiLevelType w:val="hybridMultilevel"/>
    <w:tmpl w:val="FD5A0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318E7"/>
    <w:multiLevelType w:val="hybridMultilevel"/>
    <w:tmpl w:val="2B2EF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92855"/>
    <w:multiLevelType w:val="hybridMultilevel"/>
    <w:tmpl w:val="7FAE9C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B2E72"/>
    <w:multiLevelType w:val="hybridMultilevel"/>
    <w:tmpl w:val="EC621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647AD"/>
    <w:multiLevelType w:val="hybridMultilevel"/>
    <w:tmpl w:val="FD66B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E4436"/>
    <w:multiLevelType w:val="hybridMultilevel"/>
    <w:tmpl w:val="2604D10A"/>
    <w:name w:val="WW8Num322"/>
    <w:lvl w:ilvl="0" w:tplc="00000003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8"/>
        </w:tabs>
        <w:ind w:left="7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8"/>
        </w:tabs>
        <w:ind w:left="8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8"/>
        </w:tabs>
        <w:ind w:left="9318" w:hanging="360"/>
      </w:pPr>
      <w:rPr>
        <w:rFonts w:ascii="Wingdings" w:hAnsi="Wingdings" w:hint="default"/>
      </w:rPr>
    </w:lvl>
  </w:abstractNum>
  <w:abstractNum w:abstractNumId="15">
    <w:nsid w:val="5A1809D6"/>
    <w:multiLevelType w:val="hybridMultilevel"/>
    <w:tmpl w:val="17BE2CA2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7060685F"/>
    <w:multiLevelType w:val="hybridMultilevel"/>
    <w:tmpl w:val="F3C0BFB2"/>
    <w:lvl w:ilvl="0" w:tplc="BFEC7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12"/>
  </w:num>
  <w:num w:numId="16">
    <w:abstractNumId w:val="9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printTwoOnOne/>
  <w:footnotePr>
    <w:pos w:val="beneathText"/>
  </w:footnotePr>
  <w:compat/>
  <w:rsids>
    <w:rsidRoot w:val="00C44100"/>
    <w:rsid w:val="00054E28"/>
    <w:rsid w:val="000710EF"/>
    <w:rsid w:val="00076475"/>
    <w:rsid w:val="000829A4"/>
    <w:rsid w:val="0009527B"/>
    <w:rsid w:val="000A7F4A"/>
    <w:rsid w:val="000B5D82"/>
    <w:rsid w:val="000C0027"/>
    <w:rsid w:val="000D7E50"/>
    <w:rsid w:val="000F3A58"/>
    <w:rsid w:val="00190D9F"/>
    <w:rsid w:val="001A03D0"/>
    <w:rsid w:val="001B61E1"/>
    <w:rsid w:val="002130BB"/>
    <w:rsid w:val="002263DD"/>
    <w:rsid w:val="00227CB7"/>
    <w:rsid w:val="00280746"/>
    <w:rsid w:val="00287B93"/>
    <w:rsid w:val="002A69EA"/>
    <w:rsid w:val="003125BD"/>
    <w:rsid w:val="00324D5B"/>
    <w:rsid w:val="00330D50"/>
    <w:rsid w:val="00330E69"/>
    <w:rsid w:val="003A275A"/>
    <w:rsid w:val="00401375"/>
    <w:rsid w:val="00401675"/>
    <w:rsid w:val="00423033"/>
    <w:rsid w:val="00446C18"/>
    <w:rsid w:val="00461FD3"/>
    <w:rsid w:val="00466B0C"/>
    <w:rsid w:val="004A1FFD"/>
    <w:rsid w:val="00574B22"/>
    <w:rsid w:val="00600F61"/>
    <w:rsid w:val="00620EAF"/>
    <w:rsid w:val="00677350"/>
    <w:rsid w:val="0070112B"/>
    <w:rsid w:val="00701BBF"/>
    <w:rsid w:val="00730C66"/>
    <w:rsid w:val="00746EE7"/>
    <w:rsid w:val="00780B44"/>
    <w:rsid w:val="00884D62"/>
    <w:rsid w:val="008B475D"/>
    <w:rsid w:val="008B74DE"/>
    <w:rsid w:val="008C11F0"/>
    <w:rsid w:val="008C20A9"/>
    <w:rsid w:val="009372E1"/>
    <w:rsid w:val="00974A48"/>
    <w:rsid w:val="009A7C52"/>
    <w:rsid w:val="009F156C"/>
    <w:rsid w:val="009F6D56"/>
    <w:rsid w:val="00A433D5"/>
    <w:rsid w:val="00A72A3E"/>
    <w:rsid w:val="00AB3826"/>
    <w:rsid w:val="00B02534"/>
    <w:rsid w:val="00B02737"/>
    <w:rsid w:val="00B065CC"/>
    <w:rsid w:val="00B6362C"/>
    <w:rsid w:val="00B734CE"/>
    <w:rsid w:val="00B748B0"/>
    <w:rsid w:val="00B81EE4"/>
    <w:rsid w:val="00BB7B66"/>
    <w:rsid w:val="00BD7964"/>
    <w:rsid w:val="00BE66F9"/>
    <w:rsid w:val="00C40C1F"/>
    <w:rsid w:val="00C44100"/>
    <w:rsid w:val="00C44EC5"/>
    <w:rsid w:val="00C541D0"/>
    <w:rsid w:val="00C90B55"/>
    <w:rsid w:val="00CA45A2"/>
    <w:rsid w:val="00CC493F"/>
    <w:rsid w:val="00CC6228"/>
    <w:rsid w:val="00CD43AF"/>
    <w:rsid w:val="00CE5170"/>
    <w:rsid w:val="00D6586B"/>
    <w:rsid w:val="00DE38E8"/>
    <w:rsid w:val="00E16EB1"/>
    <w:rsid w:val="00E85CFA"/>
    <w:rsid w:val="00EA14AF"/>
    <w:rsid w:val="00F16DA4"/>
    <w:rsid w:val="00F333D9"/>
    <w:rsid w:val="00F5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9"/>
    <w:qFormat/>
    <w:pPr>
      <w:keepNext/>
      <w:widowControl w:val="0"/>
      <w:numPr>
        <w:numId w:val="1"/>
      </w:numPr>
      <w:spacing w:after="200" w:line="276" w:lineRule="auto"/>
      <w:jc w:val="center"/>
      <w:outlineLvl w:val="0"/>
    </w:pPr>
    <w:rPr>
      <w:rFonts w:ascii="Calibri" w:eastAsia="Calibri" w:hAnsi="Calibri" w:cs="Calibri"/>
      <w:sz w:val="22"/>
      <w:szCs w:val="20"/>
    </w:rPr>
  </w:style>
  <w:style w:type="paragraph" w:styleId="Titolo2">
    <w:name w:val="heading 2"/>
    <w:basedOn w:val="Normale"/>
    <w:next w:val="Normale"/>
    <w:qFormat/>
    <w:rsid w:val="00D658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9"/>
    <w:qFormat/>
    <w:pPr>
      <w:keepNext/>
      <w:widowControl w:val="0"/>
      <w:numPr>
        <w:ilvl w:val="2"/>
        <w:numId w:val="1"/>
      </w:numPr>
      <w:spacing w:after="200" w:line="276" w:lineRule="auto"/>
      <w:outlineLvl w:val="2"/>
    </w:pPr>
    <w:rPr>
      <w:rFonts w:ascii="Calibri" w:eastAsia="Calibri" w:hAnsi="Calibri" w:cs="Calibri"/>
      <w:b/>
      <w:sz w:val="22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libri" w:eastAsia="Calibri" w:hAnsi="Calibri" w:cs="Calibri"/>
      <w:sz w:val="22"/>
    </w:rPr>
  </w:style>
  <w:style w:type="character" w:customStyle="1" w:styleId="Titolo3Carattere">
    <w:name w:val="Titolo 3 Carattere"/>
    <w:rPr>
      <w:rFonts w:ascii="Calibri" w:eastAsia="Calibri" w:hAnsi="Calibri" w:cs="Calibri"/>
      <w:b/>
      <w:sz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Corpo testo"/>
    <w:basedOn w:val="Normale"/>
    <w:link w:val="CorpotestoCarattere"/>
    <w:uiPriority w:val="99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character" w:styleId="Collegamentoipertestuale">
    <w:name w:val="Hyperlink"/>
    <w:rsid w:val="00D6586B"/>
    <w:rPr>
      <w:color w:val="0000FF"/>
      <w:u w:val="single"/>
    </w:rPr>
  </w:style>
  <w:style w:type="paragraph" w:styleId="Testofumetto">
    <w:name w:val="Balloon Text"/>
    <w:basedOn w:val="Normale"/>
    <w:semiHidden/>
    <w:rsid w:val="00054E28"/>
    <w:rPr>
      <w:rFonts w:ascii="Tahoma" w:hAnsi="Tahoma" w:cs="Tahoma"/>
      <w:sz w:val="16"/>
      <w:szCs w:val="16"/>
    </w:rPr>
  </w:style>
  <w:style w:type="character" w:customStyle="1" w:styleId="Corpodeltesto3">
    <w:name w:val="Corpo del testo (3)_"/>
    <w:link w:val="Corpodeltesto30"/>
    <w:rsid w:val="00076475"/>
    <w:rPr>
      <w:rFonts w:ascii="Arial" w:hAnsi="Arial"/>
      <w:b/>
      <w:bCs/>
      <w:sz w:val="16"/>
      <w:szCs w:val="16"/>
      <w:lang w:bidi="ar-SA"/>
    </w:rPr>
  </w:style>
  <w:style w:type="paragraph" w:customStyle="1" w:styleId="Corpodeltesto30">
    <w:name w:val="Corpo del testo (3)"/>
    <w:basedOn w:val="Normale"/>
    <w:link w:val="Corpodeltesto3"/>
    <w:rsid w:val="00076475"/>
    <w:pPr>
      <w:widowControl w:val="0"/>
      <w:shd w:val="clear" w:color="auto" w:fill="FFFFFF"/>
      <w:suppressAutoHyphens w:val="0"/>
      <w:spacing w:before="720" w:line="202" w:lineRule="exact"/>
      <w:jc w:val="both"/>
    </w:pPr>
    <w:rPr>
      <w:rFonts w:ascii="Arial" w:hAnsi="Arial"/>
      <w:b/>
      <w:bCs/>
      <w:sz w:val="16"/>
      <w:szCs w:val="16"/>
      <w:lang w:val="it-IT" w:eastAsia="it-IT"/>
    </w:rPr>
  </w:style>
  <w:style w:type="table" w:styleId="Grigliatabella">
    <w:name w:val="Table Grid"/>
    <w:basedOn w:val="Tabellanormale"/>
    <w:rsid w:val="00B065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2130BB"/>
    <w:rPr>
      <w:i/>
      <w:iCs/>
    </w:rPr>
  </w:style>
  <w:style w:type="character" w:customStyle="1" w:styleId="CorpotestoCarattere">
    <w:name w:val="Corpo testo Carattere"/>
    <w:link w:val="Corpotesto"/>
    <w:uiPriority w:val="99"/>
    <w:rsid w:val="00B748B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dipascafortunatopz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hyperlink" Target="mailto:pzrh010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is03200v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Alberghiero Potenza</Company>
  <LinksUpToDate>false</LinksUpToDate>
  <CharactersWithSpaces>13335</CharactersWithSpaces>
  <SharedDoc>false</SharedDoc>
  <HLinks>
    <vt:vector size="18" baseType="variant">
      <vt:variant>
        <vt:i4>4390974</vt:i4>
      </vt:variant>
      <vt:variant>
        <vt:i4>6</vt:i4>
      </vt:variant>
      <vt:variant>
        <vt:i4>0</vt:i4>
      </vt:variant>
      <vt:variant>
        <vt:i4>5</vt:i4>
      </vt:variant>
      <vt:variant>
        <vt:lpwstr>mailto:pzrh010005@pec.istruzione.it</vt:lpwstr>
      </vt:variant>
      <vt:variant>
        <vt:lpwstr/>
      </vt:variant>
      <vt:variant>
        <vt:i4>1114231</vt:i4>
      </vt:variant>
      <vt:variant>
        <vt:i4>3</vt:i4>
      </vt:variant>
      <vt:variant>
        <vt:i4>0</vt:i4>
      </vt:variant>
      <vt:variant>
        <vt:i4>5</vt:i4>
      </vt:variant>
      <vt:variant>
        <vt:lpwstr>mailto:pzis03200v@istruzione.it</vt:lpwstr>
      </vt:variant>
      <vt:variant>
        <vt:lpwstr/>
      </vt:variant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http://www.iisdipascafortunatopz.edu.it/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pc</cp:lastModifiedBy>
  <cp:revision>2</cp:revision>
  <cp:lastPrinted>2025-01-20T09:40:00Z</cp:lastPrinted>
  <dcterms:created xsi:type="dcterms:W3CDTF">2025-01-21T10:35:00Z</dcterms:created>
  <dcterms:modified xsi:type="dcterms:W3CDTF">2025-01-21T10:35:00Z</dcterms:modified>
</cp:coreProperties>
</file>